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1B" w:rsidRPr="00F873F8" w:rsidRDefault="0056221B" w:rsidP="0056221B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sz w:val="26"/>
          <w:szCs w:val="26"/>
        </w:rPr>
      </w:pPr>
      <w:bookmarkStart w:id="0" w:name="chuong_pl_6_name"/>
      <w:r w:rsidRPr="00F873F8">
        <w:rPr>
          <w:sz w:val="26"/>
          <w:szCs w:val="26"/>
        </w:rPr>
        <w:t xml:space="preserve">Mẫu: </w:t>
      </w:r>
      <w:r w:rsidRPr="00F873F8">
        <w:rPr>
          <w:sz w:val="26"/>
          <w:szCs w:val="26"/>
          <w:lang w:val="vi-VN"/>
        </w:rPr>
        <w:t>BẢN THỐNG KÊ CÁC TỔNG THÀNH, HỆ THỐNG SẢN XUẤT TRONG NƯỚC VÀ NHẬP KHẨU SỬ DỤNG ĐỂ SẢN XUẤT Ô TÔ</w:t>
      </w:r>
      <w:bookmarkEnd w:id="0"/>
      <w:r w:rsidRPr="00F873F8">
        <w:rPr>
          <w:sz w:val="26"/>
          <w:szCs w:val="26"/>
        </w:rPr>
        <w:br/>
      </w:r>
    </w:p>
    <w:p w:rsidR="0056221B" w:rsidRPr="00F873F8" w:rsidRDefault="0056221B" w:rsidP="0056221B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F873F8">
        <w:rPr>
          <w:sz w:val="26"/>
          <w:szCs w:val="26"/>
          <w:lang w:val="vi-VN"/>
        </w:rPr>
        <w:t>Nhãn hiệu</w:t>
      </w:r>
      <w:r w:rsidRPr="00F873F8">
        <w:rPr>
          <w:sz w:val="26"/>
          <w:szCs w:val="26"/>
        </w:rPr>
        <w:t>………………………..</w:t>
      </w:r>
      <w:r w:rsidRPr="00F873F8">
        <w:rPr>
          <w:sz w:val="26"/>
          <w:szCs w:val="26"/>
          <w:lang w:val="vi-VN"/>
        </w:rPr>
        <w:t>Tên thương mại: </w:t>
      </w:r>
      <w:r w:rsidRPr="00F873F8">
        <w:rPr>
          <w:sz w:val="26"/>
          <w:szCs w:val="26"/>
        </w:rPr>
        <w:t>……………………………………</w:t>
      </w:r>
      <w:r w:rsidRPr="00F873F8">
        <w:rPr>
          <w:sz w:val="26"/>
          <w:szCs w:val="26"/>
          <w:lang w:val="vi-VN"/>
        </w:rPr>
        <w:t>M</w:t>
      </w:r>
      <w:r w:rsidRPr="00F873F8">
        <w:rPr>
          <w:sz w:val="26"/>
          <w:szCs w:val="26"/>
        </w:rPr>
        <w:t>ã </w:t>
      </w:r>
      <w:r w:rsidRPr="00F873F8">
        <w:rPr>
          <w:sz w:val="26"/>
          <w:szCs w:val="26"/>
          <w:lang w:val="vi-VN"/>
        </w:rPr>
        <w:t>kiểu loại sản phẩm:</w:t>
      </w:r>
      <w:r w:rsidRPr="00F873F8">
        <w:rPr>
          <w:sz w:val="26"/>
          <w:szCs w:val="26"/>
        </w:rPr>
        <w:t> ………………………………..</w:t>
      </w:r>
    </w:p>
    <w:tbl>
      <w:tblPr>
        <w:tblW w:w="5233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7"/>
        <w:gridCol w:w="2502"/>
        <w:gridCol w:w="862"/>
        <w:gridCol w:w="1072"/>
        <w:gridCol w:w="1243"/>
        <w:gridCol w:w="788"/>
        <w:gridCol w:w="1243"/>
        <w:gridCol w:w="1329"/>
      </w:tblGrid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F873F8">
              <w:rPr>
                <w:b/>
                <w:bCs/>
                <w:i/>
                <w:iCs/>
                <w:sz w:val="26"/>
                <w:szCs w:val="26"/>
                <w:lang w:val="vi-VN"/>
              </w:rPr>
              <w:t>TT</w:t>
            </w:r>
          </w:p>
        </w:tc>
        <w:tc>
          <w:tcPr>
            <w:tcW w:w="13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F873F8">
              <w:rPr>
                <w:b/>
                <w:bCs/>
                <w:i/>
                <w:iCs/>
                <w:sz w:val="26"/>
                <w:szCs w:val="26"/>
                <w:lang w:val="vi-VN"/>
              </w:rPr>
              <w:t>Tổng thành, hệ th</w:t>
            </w:r>
            <w:r w:rsidRPr="00F873F8">
              <w:rPr>
                <w:b/>
                <w:bCs/>
                <w:i/>
                <w:iCs/>
                <w:sz w:val="26"/>
                <w:szCs w:val="26"/>
              </w:rPr>
              <w:t>ố</w:t>
            </w:r>
            <w:r w:rsidRPr="00F873F8">
              <w:rPr>
                <w:b/>
                <w:bCs/>
                <w:i/>
                <w:iCs/>
                <w:sz w:val="26"/>
                <w:szCs w:val="26"/>
                <w:lang w:val="vi-VN"/>
              </w:rPr>
              <w:t>ng </w:t>
            </w:r>
            <w:r w:rsidRPr="00F873F8">
              <w:rPr>
                <w:b/>
                <w:bCs/>
                <w:i/>
                <w:iCs/>
                <w:sz w:val="26"/>
                <w:szCs w:val="26"/>
                <w:vertAlign w:val="superscript"/>
              </w:rPr>
              <w:t>(1</w:t>
            </w:r>
            <w:r w:rsidRPr="00F873F8">
              <w:rPr>
                <w:b/>
                <w:bCs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4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F873F8">
              <w:rPr>
                <w:b/>
                <w:bCs/>
                <w:i/>
                <w:iCs/>
                <w:sz w:val="26"/>
                <w:szCs w:val="26"/>
                <w:lang w:val="vi-VN"/>
              </w:rPr>
              <w:t>Số giấy chứng nhận </w:t>
            </w:r>
            <w:r w:rsidRPr="00F873F8">
              <w:rPr>
                <w:b/>
                <w:bCs/>
                <w:i/>
                <w:iCs/>
                <w:sz w:val="26"/>
                <w:szCs w:val="26"/>
                <w:vertAlign w:val="superscript"/>
              </w:rPr>
              <w:t>(2)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F873F8">
              <w:rPr>
                <w:b/>
                <w:bCs/>
                <w:i/>
                <w:iCs/>
                <w:sz w:val="26"/>
                <w:szCs w:val="26"/>
              </w:rPr>
              <w:t>S</w:t>
            </w:r>
            <w:r w:rsidRPr="00F873F8">
              <w:rPr>
                <w:b/>
                <w:bCs/>
                <w:i/>
                <w:iCs/>
                <w:sz w:val="26"/>
                <w:szCs w:val="26"/>
                <w:lang w:val="vi-VN"/>
              </w:rPr>
              <w:t>ố báo cáo </w:t>
            </w:r>
            <w:r w:rsidRPr="00F873F8">
              <w:rPr>
                <w:b/>
                <w:bCs/>
                <w:i/>
                <w:iCs/>
                <w:sz w:val="26"/>
                <w:szCs w:val="26"/>
              </w:rPr>
              <w:t>TN </w:t>
            </w:r>
            <w:r w:rsidRPr="00F873F8">
              <w:rPr>
                <w:b/>
                <w:bCs/>
                <w:i/>
                <w:iCs/>
                <w:sz w:val="26"/>
                <w:szCs w:val="26"/>
                <w:vertAlign w:val="superscript"/>
              </w:rPr>
              <w:t>(2</w:t>
            </w:r>
            <w:r w:rsidRPr="00F873F8">
              <w:rPr>
                <w:b/>
                <w:bCs/>
                <w:i/>
                <w:iCs/>
                <w:sz w:val="26"/>
                <w:szCs w:val="26"/>
                <w:vertAlign w:val="superscript"/>
                <w:lang w:val="vi-VN"/>
              </w:rPr>
              <w:t>)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F873F8">
              <w:rPr>
                <w:b/>
                <w:bCs/>
                <w:i/>
                <w:iCs/>
                <w:sz w:val="26"/>
                <w:szCs w:val="26"/>
                <w:lang w:val="vi-VN"/>
              </w:rPr>
              <w:t>Nhãn hiệu, số </w:t>
            </w:r>
            <w:r w:rsidRPr="00F873F8">
              <w:rPr>
                <w:b/>
                <w:bCs/>
                <w:i/>
                <w:iCs/>
                <w:sz w:val="26"/>
                <w:szCs w:val="26"/>
              </w:rPr>
              <w:t>l</w:t>
            </w:r>
            <w:r w:rsidRPr="00F873F8">
              <w:rPr>
                <w:b/>
                <w:bCs/>
                <w:i/>
                <w:iCs/>
                <w:sz w:val="26"/>
                <w:szCs w:val="26"/>
                <w:lang w:val="vi-VN"/>
              </w:rPr>
              <w:t>oại/ mã hiệu</w:t>
            </w:r>
          </w:p>
        </w:tc>
        <w:tc>
          <w:tcPr>
            <w:tcW w:w="4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F873F8">
              <w:rPr>
                <w:b/>
                <w:bCs/>
                <w:i/>
                <w:iCs/>
                <w:sz w:val="26"/>
                <w:szCs w:val="26"/>
                <w:lang w:val="vi-VN"/>
              </w:rPr>
              <w:t>Nguồn gốc </w:t>
            </w:r>
            <w:r w:rsidRPr="00F873F8">
              <w:rPr>
                <w:b/>
                <w:bCs/>
                <w:i/>
                <w:iCs/>
                <w:sz w:val="26"/>
                <w:szCs w:val="26"/>
                <w:vertAlign w:val="superscript"/>
              </w:rPr>
              <w:t>(3)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F873F8">
              <w:rPr>
                <w:b/>
                <w:bCs/>
                <w:i/>
                <w:iCs/>
                <w:sz w:val="26"/>
                <w:szCs w:val="26"/>
                <w:lang w:val="vi-VN"/>
              </w:rPr>
              <w:t>N</w:t>
            </w:r>
            <w:r w:rsidRPr="00F873F8">
              <w:rPr>
                <w:b/>
                <w:bCs/>
                <w:i/>
                <w:iCs/>
                <w:sz w:val="26"/>
                <w:szCs w:val="26"/>
              </w:rPr>
              <w:t>ơ</w:t>
            </w:r>
            <w:r w:rsidRPr="00F873F8">
              <w:rPr>
                <w:b/>
                <w:bCs/>
                <w:i/>
                <w:iCs/>
                <w:sz w:val="26"/>
                <w:szCs w:val="26"/>
                <w:lang w:val="vi-VN"/>
              </w:rPr>
              <w:t>i sản xuất </w:t>
            </w:r>
            <w:r w:rsidRPr="00F873F8">
              <w:rPr>
                <w:b/>
                <w:bCs/>
                <w:i/>
                <w:iCs/>
                <w:sz w:val="26"/>
                <w:szCs w:val="26"/>
                <w:vertAlign w:val="superscript"/>
                <w:lang w:val="vi-VN"/>
              </w:rPr>
              <w:t>(4)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F873F8">
              <w:rPr>
                <w:b/>
                <w:bCs/>
                <w:i/>
                <w:iCs/>
                <w:sz w:val="26"/>
                <w:szCs w:val="26"/>
                <w:lang w:val="vi-VN"/>
              </w:rPr>
              <w:t>Nước sản xuất </w:t>
            </w:r>
            <w:r w:rsidRPr="00F873F8">
              <w:rPr>
                <w:b/>
                <w:bCs/>
                <w:i/>
                <w:iCs/>
                <w:sz w:val="26"/>
                <w:szCs w:val="26"/>
                <w:vertAlign w:val="superscript"/>
              </w:rPr>
              <w:t>(4)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1. Động cơ và hệ thống truyền lực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1.1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Động cơ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1.2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Động cơ điện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1.3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Bộ điều khiển ECU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1.4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</w:rPr>
              <w:t>Ố</w:t>
            </w:r>
            <w:r w:rsidRPr="00F873F8">
              <w:rPr>
                <w:sz w:val="26"/>
                <w:szCs w:val="26"/>
                <w:lang w:val="vi-VN"/>
              </w:rPr>
              <w:t>ng xả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1.5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Li hợp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1.6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Hộp số chính/Hộp số phụ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1.7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Cát đăng</w:t>
            </w:r>
            <w:r w:rsidRPr="00F873F8">
              <w:rPr>
                <w:sz w:val="26"/>
                <w:szCs w:val="26"/>
              </w:rPr>
              <w:t>/ </w:t>
            </w:r>
            <w:r w:rsidRPr="00F873F8">
              <w:rPr>
                <w:sz w:val="26"/>
                <w:szCs w:val="26"/>
                <w:lang w:val="vi-VN"/>
              </w:rPr>
              <w:t>trục láp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</w:rPr>
              <w:t>…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</w:rPr>
              <w:t>….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2. Cầu xe và bánh xe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2.1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Cầu trục...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2.2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Lốp xe trục ...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2.3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Lốp dự phòng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2.4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Vành bánh xe trục ....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</w:rPr>
              <w:t>…..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3. Hệ thống lái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3.1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Cơ cấu lái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</w:rPr>
              <w:t>……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4. Hệ thống phanh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lastRenderedPageBreak/>
              <w:t>4.1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Cơ cấu phanh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4.2</w:t>
            </w:r>
          </w:p>
        </w:tc>
        <w:tc>
          <w:tcPr>
            <w:tcW w:w="17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Ống dẫn đầu thủy lực hoặc khí nén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</w:rPr>
              <w:t>………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5. Hệ thống treo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5.1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Nhíp lá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5.2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Lò xo trụ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5.3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Giảm chấn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...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6. Hệ thống nhiên liệu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6.1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Thù</w:t>
            </w:r>
            <w:r w:rsidRPr="00F873F8">
              <w:rPr>
                <w:sz w:val="26"/>
                <w:szCs w:val="26"/>
              </w:rPr>
              <w:t>n</w:t>
            </w:r>
            <w:r w:rsidRPr="00F873F8">
              <w:rPr>
                <w:sz w:val="26"/>
                <w:szCs w:val="26"/>
                <w:lang w:val="vi-VN"/>
              </w:rPr>
              <w:t>g nhiên liệu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...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</w:rPr>
              <w:t>……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7. Hệ thống điện và ắc quy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7.1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Ắc quy....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7.2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Dây </w:t>
            </w:r>
            <w:r w:rsidRPr="00F873F8">
              <w:rPr>
                <w:sz w:val="26"/>
                <w:szCs w:val="26"/>
              </w:rPr>
              <w:t>đ</w:t>
            </w:r>
            <w:r w:rsidRPr="00F873F8">
              <w:rPr>
                <w:sz w:val="26"/>
                <w:szCs w:val="26"/>
                <w:lang w:val="vi-VN"/>
              </w:rPr>
              <w:t>iện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</w:rPr>
              <w:t>…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</w:rPr>
              <w:t>……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8. Kh</w:t>
            </w:r>
            <w:r w:rsidRPr="00F873F8">
              <w:rPr>
                <w:sz w:val="26"/>
                <w:szCs w:val="26"/>
              </w:rPr>
              <w:t>u</w:t>
            </w:r>
            <w:r w:rsidRPr="00F873F8">
              <w:rPr>
                <w:sz w:val="26"/>
                <w:szCs w:val="26"/>
                <w:lang w:val="vi-VN"/>
              </w:rPr>
              <w:t>ng và thân v</w:t>
            </w:r>
            <w:r w:rsidRPr="00F873F8">
              <w:rPr>
                <w:sz w:val="26"/>
                <w:szCs w:val="26"/>
              </w:rPr>
              <w:t>ỏ</w:t>
            </w:r>
            <w:r w:rsidRPr="00F873F8">
              <w:rPr>
                <w:sz w:val="26"/>
                <w:szCs w:val="26"/>
                <w:lang w:val="vi-VN"/>
              </w:rPr>
              <w:t> + Thùng hàng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8.1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Chass</w:t>
            </w:r>
            <w:r w:rsidRPr="00F873F8">
              <w:rPr>
                <w:sz w:val="26"/>
                <w:szCs w:val="26"/>
              </w:rPr>
              <w:t>i </w:t>
            </w:r>
            <w:r w:rsidRPr="00F873F8">
              <w:rPr>
                <w:sz w:val="26"/>
                <w:szCs w:val="26"/>
                <w:lang w:val="vi-VN"/>
              </w:rPr>
              <w:t>chính (dầm chính)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8.2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Cabin + thân vỏ xe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...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</w:rPr>
              <w:t>…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9. Trang, thiết bị và nội thất trong xe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9.1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Ghế lá</w:t>
            </w:r>
            <w:r w:rsidRPr="00F873F8">
              <w:rPr>
                <w:sz w:val="26"/>
                <w:szCs w:val="26"/>
              </w:rPr>
              <w:t>i</w:t>
            </w:r>
            <w:r w:rsidRPr="00F873F8">
              <w:rPr>
                <w:sz w:val="26"/>
                <w:szCs w:val="26"/>
                <w:lang w:val="vi-VN"/>
              </w:rPr>
              <w:t>/Ghế hành khách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9.2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Dây đai an toàn </w:t>
            </w:r>
            <w:r w:rsidRPr="00F873F8">
              <w:rPr>
                <w:sz w:val="26"/>
                <w:szCs w:val="26"/>
              </w:rPr>
              <w:t>…..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93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Túi khí....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...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...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lastRenderedPageBreak/>
              <w:t>10. K</w:t>
            </w:r>
            <w:r w:rsidRPr="00F873F8">
              <w:rPr>
                <w:sz w:val="26"/>
                <w:szCs w:val="26"/>
              </w:rPr>
              <w:t>í</w:t>
            </w:r>
            <w:r w:rsidRPr="00F873F8">
              <w:rPr>
                <w:sz w:val="26"/>
                <w:szCs w:val="26"/>
                <w:lang w:val="vi-VN"/>
              </w:rPr>
              <w:t>nh chắn gi</w:t>
            </w:r>
            <w:r w:rsidRPr="00F873F8">
              <w:rPr>
                <w:sz w:val="26"/>
                <w:szCs w:val="26"/>
              </w:rPr>
              <w:t>ó</w:t>
            </w:r>
            <w:r w:rsidRPr="00F873F8">
              <w:rPr>
                <w:sz w:val="26"/>
                <w:szCs w:val="26"/>
                <w:lang w:val="vi-VN"/>
              </w:rPr>
              <w:t>, kính cửa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10.1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Kính chắn gió trước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10.2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Kính </w:t>
            </w:r>
            <w:r w:rsidRPr="00F873F8">
              <w:rPr>
                <w:sz w:val="26"/>
                <w:szCs w:val="26"/>
              </w:rPr>
              <w:t>……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...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...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11. Đèn chiếu sáng và tín hiệu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11.1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Đèn chiếu sáng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11.2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Đèn báo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...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Còi xe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....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</w:rPr>
              <w:t>….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12. Gương chiếu hậu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12.1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Gương chiếu hậu....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</w:rPr>
              <w:t>…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</w:rPr>
              <w:t>….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13. </w:t>
            </w:r>
            <w:r w:rsidRPr="00F873F8">
              <w:rPr>
                <w:sz w:val="26"/>
                <w:szCs w:val="26"/>
              </w:rPr>
              <w:t>Th</w:t>
            </w:r>
            <w:r w:rsidRPr="00F873F8">
              <w:rPr>
                <w:sz w:val="26"/>
                <w:szCs w:val="26"/>
                <w:lang w:val="vi-VN"/>
              </w:rPr>
              <w:t>ùng chở hàng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13.1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Thùng chở hàng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</w:rPr>
              <w:t>…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</w:rPr>
              <w:t>…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14. Cơ cấu chuyên dùng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14.1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Cần cẩu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</w:rPr>
              <w:t>……..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15</w:t>
            </w:r>
          </w:p>
        </w:tc>
        <w:tc>
          <w:tcPr>
            <w:tcW w:w="474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Vật liệu sử dụng làm nội thất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15.1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Vật liệu sử dụng làm ....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</w:rPr>
              <w:t>…………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  <w:tr w:rsidR="0056221B" w:rsidRPr="00F873F8" w:rsidTr="002447AA">
        <w:trPr>
          <w:tblCellSpacing w:w="0" w:type="dxa"/>
        </w:trPr>
        <w:tc>
          <w:tcPr>
            <w:tcW w:w="157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16. Các phụ tùng khác (nếu có)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56221B" w:rsidRPr="00F873F8" w:rsidRDefault="0056221B" w:rsidP="0056221B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F873F8">
        <w:rPr>
          <w:sz w:val="26"/>
          <w:szCs w:val="26"/>
          <w:lang w:val="vi-VN"/>
        </w:rPr>
        <w:t>Công ty chúng tôi cam kết sản phẩm nêu trên được sản xuất, lắp ráp từ các phụ tùng mới 100% và có nguồn gốc xuất xứ đúng như bản thống kê này. Nếu cổ gì sai khác, chúng tôi xin chịu </w:t>
      </w:r>
      <w:r w:rsidRPr="00F873F8">
        <w:rPr>
          <w:sz w:val="26"/>
          <w:szCs w:val="26"/>
        </w:rPr>
        <w:t>tr</w:t>
      </w:r>
      <w:r w:rsidRPr="00F873F8">
        <w:rPr>
          <w:sz w:val="26"/>
          <w:szCs w:val="26"/>
          <w:lang w:val="vi-VN"/>
        </w:rPr>
        <w:t>ách nhiệm trước pháp luật.</w:t>
      </w:r>
    </w:p>
    <w:p w:rsidR="0056221B" w:rsidRPr="00F873F8" w:rsidRDefault="0056221B" w:rsidP="0056221B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F873F8">
        <w:rPr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90"/>
        <w:gridCol w:w="3481"/>
      </w:tblGrid>
      <w:tr w:rsidR="0056221B" w:rsidRPr="00F873F8" w:rsidTr="002447AA">
        <w:trPr>
          <w:tblCellSpacing w:w="0" w:type="dxa"/>
        </w:trPr>
        <w:tc>
          <w:tcPr>
            <w:tcW w:w="3050" w:type="pct"/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b/>
                <w:bCs/>
                <w:i/>
                <w:iCs/>
                <w:sz w:val="26"/>
                <w:szCs w:val="26"/>
                <w:lang w:val="vi-VN"/>
              </w:rPr>
              <w:lastRenderedPageBreak/>
              <w:t>Ghi chú:</w:t>
            </w:r>
          </w:p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i/>
                <w:iCs/>
                <w:sz w:val="26"/>
                <w:szCs w:val="26"/>
                <w:lang w:val="vi-VN"/>
              </w:rPr>
              <w:t>Nếu áp dụng ghi "x", không áp dụng ghi </w:t>
            </w:r>
            <w:r w:rsidRPr="00F873F8">
              <w:rPr>
                <w:i/>
                <w:iCs/>
                <w:sz w:val="26"/>
                <w:szCs w:val="26"/>
              </w:rPr>
              <w:t>“-”;</w:t>
            </w:r>
          </w:p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i/>
                <w:iCs/>
                <w:sz w:val="26"/>
                <w:szCs w:val="26"/>
                <w:vertAlign w:val="superscript"/>
              </w:rPr>
              <w:t>(1</w:t>
            </w:r>
            <w:r w:rsidRPr="00F873F8">
              <w:rPr>
                <w:i/>
                <w:iCs/>
                <w:sz w:val="26"/>
                <w:szCs w:val="26"/>
                <w:vertAlign w:val="superscript"/>
                <w:lang w:val="vi-VN"/>
              </w:rPr>
              <w:t>)</w:t>
            </w:r>
            <w:r w:rsidRPr="00F873F8">
              <w:rPr>
                <w:i/>
                <w:iCs/>
                <w:sz w:val="26"/>
                <w:szCs w:val="26"/>
                <w:lang w:val="vi-VN"/>
              </w:rPr>
              <w:t> Xem giải thích tại Điều 3 của Thông tư này;</w:t>
            </w:r>
          </w:p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i/>
                <w:iCs/>
                <w:sz w:val="26"/>
                <w:szCs w:val="26"/>
                <w:vertAlign w:val="superscript"/>
              </w:rPr>
              <w:t>(2)</w:t>
            </w:r>
            <w:r w:rsidRPr="00F873F8">
              <w:rPr>
                <w:i/>
                <w:iCs/>
                <w:sz w:val="26"/>
                <w:szCs w:val="26"/>
              </w:rPr>
              <w:t> </w:t>
            </w:r>
            <w:r w:rsidRPr="00F873F8">
              <w:rPr>
                <w:i/>
                <w:iCs/>
                <w:sz w:val="26"/>
                <w:szCs w:val="26"/>
                <w:lang w:val="vi-VN"/>
              </w:rPr>
              <w:t>Chỉ áp dụng với các linh kiện thuộc đối tượng phải kiểm tra, thử nghiệm, chứng nhận;</w:t>
            </w:r>
          </w:p>
        </w:tc>
        <w:tc>
          <w:tcPr>
            <w:tcW w:w="1900" w:type="pct"/>
            <w:shd w:val="clear" w:color="auto" w:fill="FFFFFF"/>
            <w:hideMark/>
          </w:tcPr>
          <w:p w:rsidR="0056221B" w:rsidRPr="00F873F8" w:rsidRDefault="0056221B" w:rsidP="002447AA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F873F8">
              <w:rPr>
                <w:b/>
                <w:bCs/>
                <w:sz w:val="26"/>
                <w:szCs w:val="26"/>
                <w:lang w:val="vi-VN"/>
              </w:rPr>
              <w:t>Cơ sở sản xuất</w:t>
            </w:r>
            <w:r w:rsidRPr="00F873F8">
              <w:rPr>
                <w:b/>
                <w:bCs/>
                <w:sz w:val="26"/>
                <w:szCs w:val="26"/>
              </w:rPr>
              <w:br/>
            </w:r>
            <w:r w:rsidRPr="00F873F8">
              <w:rPr>
                <w:b/>
                <w:bCs/>
                <w:i/>
                <w:iCs/>
                <w:sz w:val="26"/>
                <w:szCs w:val="26"/>
                <w:lang w:val="vi-VN"/>
              </w:rPr>
              <w:t>(K</w:t>
            </w:r>
            <w:r w:rsidRPr="00F873F8">
              <w:rPr>
                <w:b/>
                <w:bCs/>
                <w:i/>
                <w:iCs/>
                <w:sz w:val="26"/>
                <w:szCs w:val="26"/>
              </w:rPr>
              <w:t>ý</w:t>
            </w:r>
            <w:r w:rsidRPr="00F873F8">
              <w:rPr>
                <w:b/>
                <w:bCs/>
                <w:i/>
                <w:iCs/>
                <w:sz w:val="26"/>
                <w:szCs w:val="26"/>
                <w:lang w:val="vi-VN"/>
              </w:rPr>
              <w:t> tên và đ</w:t>
            </w:r>
            <w:r w:rsidRPr="00F873F8">
              <w:rPr>
                <w:b/>
                <w:bCs/>
                <w:i/>
                <w:iCs/>
                <w:sz w:val="26"/>
                <w:szCs w:val="26"/>
              </w:rPr>
              <w:t>ó</w:t>
            </w:r>
            <w:r w:rsidRPr="00F873F8">
              <w:rPr>
                <w:b/>
                <w:bCs/>
                <w:i/>
                <w:iCs/>
                <w:sz w:val="26"/>
                <w:szCs w:val="26"/>
                <w:lang w:val="vi-VN"/>
              </w:rPr>
              <w:t>ng d</w:t>
            </w:r>
            <w:r w:rsidRPr="00F873F8">
              <w:rPr>
                <w:b/>
                <w:bCs/>
                <w:i/>
                <w:iCs/>
                <w:sz w:val="26"/>
                <w:szCs w:val="26"/>
              </w:rPr>
              <w:t>ấ</w:t>
            </w:r>
            <w:r w:rsidRPr="00F873F8">
              <w:rPr>
                <w:b/>
                <w:bCs/>
                <w:i/>
                <w:iCs/>
                <w:sz w:val="26"/>
                <w:szCs w:val="26"/>
                <w:lang w:val="vi-VN"/>
              </w:rPr>
              <w:t>u)</w:t>
            </w:r>
          </w:p>
        </w:tc>
      </w:tr>
    </w:tbl>
    <w:p w:rsidR="0056221B" w:rsidRPr="00F873F8" w:rsidRDefault="0056221B" w:rsidP="0056221B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F873F8">
        <w:rPr>
          <w:i/>
          <w:iCs/>
          <w:sz w:val="26"/>
          <w:szCs w:val="26"/>
          <w:vertAlign w:val="superscript"/>
        </w:rPr>
        <w:t>(3)</w:t>
      </w:r>
      <w:r w:rsidRPr="00F873F8">
        <w:rPr>
          <w:i/>
          <w:iCs/>
          <w:sz w:val="26"/>
          <w:szCs w:val="26"/>
        </w:rPr>
        <w:t> </w:t>
      </w:r>
      <w:r w:rsidRPr="00F873F8">
        <w:rPr>
          <w:i/>
          <w:iCs/>
          <w:sz w:val="26"/>
          <w:szCs w:val="26"/>
          <w:lang w:val="vi-VN"/>
        </w:rPr>
        <w:t>Phụ tùng nhập khẩu ghi </w:t>
      </w:r>
      <w:r w:rsidRPr="00F873F8">
        <w:rPr>
          <w:i/>
          <w:iCs/>
          <w:sz w:val="26"/>
          <w:szCs w:val="26"/>
        </w:rPr>
        <w:t>“</w:t>
      </w:r>
      <w:r w:rsidRPr="00F873F8">
        <w:rPr>
          <w:i/>
          <w:iCs/>
          <w:sz w:val="26"/>
          <w:szCs w:val="26"/>
          <w:lang w:val="vi-VN"/>
        </w:rPr>
        <w:t>Nhập khẩu</w:t>
      </w:r>
      <w:r w:rsidRPr="00F873F8">
        <w:rPr>
          <w:i/>
          <w:iCs/>
          <w:sz w:val="26"/>
          <w:szCs w:val="26"/>
        </w:rPr>
        <w:t>”</w:t>
      </w:r>
      <w:r w:rsidRPr="00F873F8">
        <w:rPr>
          <w:i/>
          <w:iCs/>
          <w:sz w:val="26"/>
          <w:szCs w:val="26"/>
          <w:lang w:val="vi-VN"/>
        </w:rPr>
        <w:t>; tự sản xuất trong nước ghi </w:t>
      </w:r>
      <w:r w:rsidRPr="00F873F8">
        <w:rPr>
          <w:i/>
          <w:iCs/>
          <w:sz w:val="26"/>
          <w:szCs w:val="26"/>
        </w:rPr>
        <w:t>“</w:t>
      </w:r>
      <w:r w:rsidRPr="00F873F8">
        <w:rPr>
          <w:i/>
          <w:iCs/>
          <w:sz w:val="26"/>
          <w:szCs w:val="26"/>
          <w:lang w:val="vi-VN"/>
        </w:rPr>
        <w:t>Tự sản xuất</w:t>
      </w:r>
      <w:r w:rsidRPr="00F873F8">
        <w:rPr>
          <w:i/>
          <w:iCs/>
          <w:sz w:val="26"/>
          <w:szCs w:val="26"/>
        </w:rPr>
        <w:t>”</w:t>
      </w:r>
      <w:r w:rsidRPr="00F873F8">
        <w:rPr>
          <w:i/>
          <w:iCs/>
          <w:sz w:val="26"/>
          <w:szCs w:val="26"/>
          <w:lang w:val="vi-VN"/>
        </w:rPr>
        <w:t>; sản xuất trong nước đối với trường hợp khác ghi </w:t>
      </w:r>
      <w:r w:rsidRPr="00F873F8">
        <w:rPr>
          <w:i/>
          <w:iCs/>
          <w:sz w:val="26"/>
          <w:szCs w:val="26"/>
        </w:rPr>
        <w:t>“</w:t>
      </w:r>
      <w:r w:rsidRPr="00F873F8">
        <w:rPr>
          <w:i/>
          <w:iCs/>
          <w:sz w:val="26"/>
          <w:szCs w:val="26"/>
          <w:lang w:val="vi-VN"/>
        </w:rPr>
        <w:t>Trong nước</w:t>
      </w:r>
      <w:r w:rsidRPr="00F873F8">
        <w:rPr>
          <w:i/>
          <w:iCs/>
          <w:sz w:val="26"/>
          <w:szCs w:val="26"/>
        </w:rPr>
        <w:t>”</w:t>
      </w:r>
      <w:r w:rsidRPr="00F873F8">
        <w:rPr>
          <w:i/>
          <w:iCs/>
          <w:sz w:val="26"/>
          <w:szCs w:val="26"/>
          <w:lang w:val="vi-VN"/>
        </w:rPr>
        <w:t>;</w:t>
      </w:r>
    </w:p>
    <w:p w:rsidR="0056221B" w:rsidRPr="00F873F8" w:rsidRDefault="0056221B" w:rsidP="0056221B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F873F8">
        <w:rPr>
          <w:i/>
          <w:iCs/>
          <w:sz w:val="26"/>
          <w:szCs w:val="26"/>
          <w:vertAlign w:val="superscript"/>
        </w:rPr>
        <w:t>(4)</w:t>
      </w:r>
      <w:r w:rsidRPr="00F873F8">
        <w:rPr>
          <w:i/>
          <w:iCs/>
          <w:sz w:val="26"/>
          <w:szCs w:val="26"/>
        </w:rPr>
        <w:t> </w:t>
      </w:r>
      <w:r w:rsidRPr="00F873F8">
        <w:rPr>
          <w:i/>
          <w:iCs/>
          <w:sz w:val="26"/>
          <w:szCs w:val="26"/>
          <w:lang w:val="vi-VN"/>
        </w:rPr>
        <w:t>Phụ t</w:t>
      </w:r>
      <w:r w:rsidRPr="00F873F8">
        <w:rPr>
          <w:i/>
          <w:iCs/>
          <w:sz w:val="26"/>
          <w:szCs w:val="26"/>
        </w:rPr>
        <w:t>ù</w:t>
      </w:r>
      <w:r w:rsidRPr="00F873F8">
        <w:rPr>
          <w:i/>
          <w:iCs/>
          <w:sz w:val="26"/>
          <w:szCs w:val="26"/>
          <w:lang w:val="vi-VN"/>
        </w:rPr>
        <w:t>ng nhập khẩu ghi nước sản xuất; phụ tùng mua trong nước thì ghi rõ tên và địa chỉ cơ sở sản xuất và ghi "Việt Nam" tại cột "Nước sản xuất"</w:t>
      </w:r>
      <w:r w:rsidRPr="00F873F8">
        <w:rPr>
          <w:i/>
          <w:iCs/>
          <w:sz w:val="26"/>
          <w:szCs w:val="26"/>
        </w:rPr>
        <w:t>.</w:t>
      </w:r>
    </w:p>
    <w:p w:rsidR="00046B78" w:rsidRPr="0056221B" w:rsidRDefault="00046B78" w:rsidP="0056221B">
      <w:pPr>
        <w:rPr>
          <w:szCs w:val="28"/>
        </w:rPr>
      </w:pPr>
    </w:p>
    <w:sectPr w:rsidR="00046B78" w:rsidRPr="0056221B" w:rsidSect="00497193">
      <w:pgSz w:w="11906" w:h="16838" w:code="9"/>
      <w:pgMar w:top="1134" w:right="1134" w:bottom="1134" w:left="1701" w:header="448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D38" w:rsidRDefault="004C7D38">
      <w:r>
        <w:separator/>
      </w:r>
    </w:p>
  </w:endnote>
  <w:endnote w:type="continuationSeparator" w:id="0">
    <w:p w:rsidR="004C7D38" w:rsidRDefault="004C7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D38" w:rsidRDefault="004C7D38">
      <w:r>
        <w:separator/>
      </w:r>
    </w:p>
  </w:footnote>
  <w:footnote w:type="continuationSeparator" w:id="0">
    <w:p w:rsidR="004C7D38" w:rsidRDefault="004C7D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7" type="#_x0000_t75" style="width:10.9pt;height:10.9pt" o:bullet="t">
        <v:imagedata r:id="rId1" o:title="mso3C9F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  <w:color w:val="800000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  <w:color w:val="800000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  <w:color w:val="800000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FF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FF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FF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olor w:val="000066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olor w:val="000066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olor w:val="000066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olor w:val="000066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olor w:val="000066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olor w:val="000066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olor w:val="000066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olor w:val="000066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olor w:val="000066"/>
        <w:sz w:val="24"/>
        <w:szCs w:val="24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2FC31FD"/>
    <w:multiLevelType w:val="hybridMultilevel"/>
    <w:tmpl w:val="05A87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0550F2"/>
    <w:multiLevelType w:val="hybridMultilevel"/>
    <w:tmpl w:val="4D3438D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6D6AF9"/>
    <w:multiLevelType w:val="hybridMultilevel"/>
    <w:tmpl w:val="4D3438D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8E5692"/>
    <w:multiLevelType w:val="hybridMultilevel"/>
    <w:tmpl w:val="B658F140"/>
    <w:lvl w:ilvl="0" w:tplc="2C260C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9815154"/>
    <w:multiLevelType w:val="hybridMultilevel"/>
    <w:tmpl w:val="87926704"/>
    <w:lvl w:ilvl="0" w:tplc="2C260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A323C0"/>
    <w:multiLevelType w:val="hybridMultilevel"/>
    <w:tmpl w:val="FCE474E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8151C8"/>
    <w:multiLevelType w:val="hybridMultilevel"/>
    <w:tmpl w:val="4FF0257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E84888"/>
    <w:multiLevelType w:val="hybridMultilevel"/>
    <w:tmpl w:val="13EE0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144F72"/>
    <w:multiLevelType w:val="hybridMultilevel"/>
    <w:tmpl w:val="23EC9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2E2D32"/>
    <w:multiLevelType w:val="hybridMultilevel"/>
    <w:tmpl w:val="4D3438D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7420AB"/>
    <w:multiLevelType w:val="multilevel"/>
    <w:tmpl w:val="CCFA187E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12DE0670"/>
    <w:multiLevelType w:val="hybridMultilevel"/>
    <w:tmpl w:val="4D3438D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C23FE2"/>
    <w:multiLevelType w:val="hybridMultilevel"/>
    <w:tmpl w:val="F0326D16"/>
    <w:lvl w:ilvl="0" w:tplc="DA00D526">
      <w:numFmt w:val="bullet"/>
      <w:lvlText w:val="-"/>
      <w:lvlJc w:val="left"/>
      <w:pPr>
        <w:ind w:left="1789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48027C9"/>
    <w:multiLevelType w:val="hybridMultilevel"/>
    <w:tmpl w:val="4D3438D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953424"/>
    <w:multiLevelType w:val="hybridMultilevel"/>
    <w:tmpl w:val="C89ECD3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C5B0CF8"/>
    <w:multiLevelType w:val="multilevel"/>
    <w:tmpl w:val="73621A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>
    <w:nsid w:val="1C77476D"/>
    <w:multiLevelType w:val="hybridMultilevel"/>
    <w:tmpl w:val="4D3438D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CB6D69"/>
    <w:multiLevelType w:val="hybridMultilevel"/>
    <w:tmpl w:val="5ECC5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B20CCB"/>
    <w:multiLevelType w:val="hybridMultilevel"/>
    <w:tmpl w:val="4D3438D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205BC7"/>
    <w:multiLevelType w:val="hybridMultilevel"/>
    <w:tmpl w:val="703AB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2F01EF"/>
    <w:multiLevelType w:val="hybridMultilevel"/>
    <w:tmpl w:val="2E76BC7A"/>
    <w:lvl w:ilvl="0" w:tplc="1FDE05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287B2E12"/>
    <w:multiLevelType w:val="hybridMultilevel"/>
    <w:tmpl w:val="335EE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994CEA"/>
    <w:multiLevelType w:val="hybridMultilevel"/>
    <w:tmpl w:val="E53E0212"/>
    <w:lvl w:ilvl="0" w:tplc="2C260CC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2BAC20ED"/>
    <w:multiLevelType w:val="hybridMultilevel"/>
    <w:tmpl w:val="4D3438D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D3668F"/>
    <w:multiLevelType w:val="hybridMultilevel"/>
    <w:tmpl w:val="08FCF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2D6A13"/>
    <w:multiLevelType w:val="hybridMultilevel"/>
    <w:tmpl w:val="A40E4B4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5A4017"/>
    <w:multiLevelType w:val="multilevel"/>
    <w:tmpl w:val="FA56544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aps w:val="0"/>
      </w:rPr>
    </w:lvl>
    <w:lvl w:ilvl="1">
      <w:start w:val="1"/>
      <w:numFmt w:val="decimal"/>
      <w:lvlText w:val="%1.%2"/>
      <w:lvlJc w:val="left"/>
      <w:pPr>
        <w:ind w:left="1152" w:hanging="115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36B62933"/>
    <w:multiLevelType w:val="multilevel"/>
    <w:tmpl w:val="864C96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aps w:val="0"/>
      </w:rPr>
    </w:lvl>
    <w:lvl w:ilvl="1">
      <w:start w:val="1"/>
      <w:numFmt w:val="decimal"/>
      <w:lvlText w:val="%1.%2"/>
      <w:lvlJc w:val="left"/>
      <w:pPr>
        <w:ind w:left="1152" w:hanging="115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>
    <w:nsid w:val="38956F72"/>
    <w:multiLevelType w:val="hybridMultilevel"/>
    <w:tmpl w:val="4D3438D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D4637F"/>
    <w:multiLevelType w:val="hybridMultilevel"/>
    <w:tmpl w:val="4D3438D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B1855CB"/>
    <w:multiLevelType w:val="hybridMultilevel"/>
    <w:tmpl w:val="1700C550"/>
    <w:lvl w:ilvl="0" w:tplc="82DE1F3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3B3D4E14"/>
    <w:multiLevelType w:val="hybridMultilevel"/>
    <w:tmpl w:val="1B667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2C3953"/>
    <w:multiLevelType w:val="hybridMultilevel"/>
    <w:tmpl w:val="4FF0257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9690B38"/>
    <w:multiLevelType w:val="hybridMultilevel"/>
    <w:tmpl w:val="49EA1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8B3A10"/>
    <w:multiLevelType w:val="hybridMultilevel"/>
    <w:tmpl w:val="4D3438D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E51498D"/>
    <w:multiLevelType w:val="hybridMultilevel"/>
    <w:tmpl w:val="E28E1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671190"/>
    <w:multiLevelType w:val="hybridMultilevel"/>
    <w:tmpl w:val="4D3438D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C79515C"/>
    <w:multiLevelType w:val="hybridMultilevel"/>
    <w:tmpl w:val="1BCE2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8D6226"/>
    <w:multiLevelType w:val="hybridMultilevel"/>
    <w:tmpl w:val="226A8E48"/>
    <w:lvl w:ilvl="0" w:tplc="2C260CC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E232EC5"/>
    <w:multiLevelType w:val="hybridMultilevel"/>
    <w:tmpl w:val="13EE0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173371D"/>
    <w:multiLevelType w:val="hybridMultilevel"/>
    <w:tmpl w:val="147066DE"/>
    <w:lvl w:ilvl="0" w:tplc="77AA3C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3021EAA"/>
    <w:multiLevelType w:val="hybridMultilevel"/>
    <w:tmpl w:val="4D3438D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34B08AF"/>
    <w:multiLevelType w:val="hybridMultilevel"/>
    <w:tmpl w:val="9E06E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3963C33"/>
    <w:multiLevelType w:val="hybridMultilevel"/>
    <w:tmpl w:val="B54CB93C"/>
    <w:lvl w:ilvl="0" w:tplc="DA00D526">
      <w:numFmt w:val="bullet"/>
      <w:lvlText w:val="-"/>
      <w:lvlJc w:val="left"/>
      <w:pPr>
        <w:ind w:left="1429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2">
    <w:nsid w:val="67B37E19"/>
    <w:multiLevelType w:val="hybridMultilevel"/>
    <w:tmpl w:val="B4F8228C"/>
    <w:lvl w:ilvl="0" w:tplc="2C260C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67EF1A18"/>
    <w:multiLevelType w:val="multilevel"/>
    <w:tmpl w:val="86585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4">
    <w:nsid w:val="68776D15"/>
    <w:multiLevelType w:val="hybridMultilevel"/>
    <w:tmpl w:val="4D3438D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B71177C"/>
    <w:multiLevelType w:val="hybridMultilevel"/>
    <w:tmpl w:val="4D3438D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E3372DA"/>
    <w:multiLevelType w:val="hybridMultilevel"/>
    <w:tmpl w:val="EA6277D2"/>
    <w:lvl w:ilvl="0" w:tplc="DB98FB8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F6B2053"/>
    <w:multiLevelType w:val="hybridMultilevel"/>
    <w:tmpl w:val="4D3438D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5AA4C72"/>
    <w:multiLevelType w:val="hybridMultilevel"/>
    <w:tmpl w:val="F342A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88B4BA2"/>
    <w:multiLevelType w:val="hybridMultilevel"/>
    <w:tmpl w:val="7C9AB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DA7523"/>
    <w:multiLevelType w:val="hybridMultilevel"/>
    <w:tmpl w:val="25A44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37"/>
  </w:num>
  <w:num w:numId="4">
    <w:abstractNumId w:val="44"/>
  </w:num>
  <w:num w:numId="5">
    <w:abstractNumId w:val="54"/>
  </w:num>
  <w:num w:numId="6">
    <w:abstractNumId w:val="9"/>
  </w:num>
  <w:num w:numId="7">
    <w:abstractNumId w:val="49"/>
  </w:num>
  <w:num w:numId="8">
    <w:abstractNumId w:val="42"/>
  </w:num>
  <w:num w:numId="9">
    <w:abstractNumId w:val="31"/>
  </w:num>
  <w:num w:numId="10">
    <w:abstractNumId w:val="57"/>
  </w:num>
  <w:num w:numId="11">
    <w:abstractNumId w:val="21"/>
  </w:num>
  <w:num w:numId="12">
    <w:abstractNumId w:val="17"/>
  </w:num>
  <w:num w:numId="13">
    <w:abstractNumId w:val="10"/>
  </w:num>
  <w:num w:numId="14">
    <w:abstractNumId w:val="33"/>
  </w:num>
  <w:num w:numId="15">
    <w:abstractNumId w:val="13"/>
  </w:num>
  <w:num w:numId="16">
    <w:abstractNumId w:val="12"/>
  </w:num>
  <w:num w:numId="17">
    <w:abstractNumId w:val="18"/>
  </w:num>
  <w:num w:numId="18">
    <w:abstractNumId w:val="25"/>
  </w:num>
  <w:num w:numId="19">
    <w:abstractNumId w:val="47"/>
  </w:num>
  <w:num w:numId="20">
    <w:abstractNumId w:val="16"/>
  </w:num>
  <w:num w:numId="21">
    <w:abstractNumId w:val="50"/>
  </w:num>
  <w:num w:numId="22">
    <w:abstractNumId w:val="35"/>
  </w:num>
  <w:num w:numId="23">
    <w:abstractNumId w:val="32"/>
  </w:num>
  <w:num w:numId="24">
    <w:abstractNumId w:val="30"/>
  </w:num>
  <w:num w:numId="25">
    <w:abstractNumId w:val="34"/>
  </w:num>
  <w:num w:numId="26">
    <w:abstractNumId w:val="60"/>
  </w:num>
  <w:num w:numId="27">
    <w:abstractNumId w:val="8"/>
  </w:num>
  <w:num w:numId="28">
    <w:abstractNumId w:val="29"/>
  </w:num>
  <w:num w:numId="29">
    <w:abstractNumId w:val="45"/>
  </w:num>
  <w:num w:numId="30">
    <w:abstractNumId w:val="41"/>
  </w:num>
  <w:num w:numId="31">
    <w:abstractNumId w:val="43"/>
  </w:num>
  <w:num w:numId="32">
    <w:abstractNumId w:val="39"/>
  </w:num>
  <w:num w:numId="33">
    <w:abstractNumId w:val="58"/>
  </w:num>
  <w:num w:numId="34">
    <w:abstractNumId w:val="59"/>
  </w:num>
  <w:num w:numId="35">
    <w:abstractNumId w:val="48"/>
  </w:num>
  <w:num w:numId="36">
    <w:abstractNumId w:val="26"/>
  </w:num>
  <w:num w:numId="37">
    <w:abstractNumId w:val="27"/>
  </w:num>
  <w:num w:numId="38">
    <w:abstractNumId w:val="23"/>
  </w:num>
  <w:num w:numId="39">
    <w:abstractNumId w:val="11"/>
  </w:num>
  <w:num w:numId="40">
    <w:abstractNumId w:val="52"/>
  </w:num>
  <w:num w:numId="41">
    <w:abstractNumId w:val="24"/>
  </w:num>
  <w:num w:numId="42">
    <w:abstractNumId w:val="14"/>
  </w:num>
  <w:num w:numId="43">
    <w:abstractNumId w:val="40"/>
  </w:num>
  <w:num w:numId="44">
    <w:abstractNumId w:val="19"/>
  </w:num>
  <w:num w:numId="45">
    <w:abstractNumId w:val="53"/>
  </w:num>
  <w:num w:numId="4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51"/>
  </w:num>
  <w:num w:numId="49">
    <w:abstractNumId w:val="20"/>
  </w:num>
  <w:num w:numId="50">
    <w:abstractNumId w:val="56"/>
  </w:num>
  <w:num w:numId="51">
    <w:abstractNumId w:val="36"/>
  </w:num>
  <w:num w:numId="52">
    <w:abstractNumId w:val="55"/>
  </w:num>
  <w:num w:numId="53">
    <w:abstractNumId w:val="28"/>
  </w:num>
  <w:num w:numId="54">
    <w:abstractNumId w:val="38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hideSpellingError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adjustLineHeightInTable/>
    <w:useFELayout/>
  </w:compat>
  <w:rsids>
    <w:rsidRoot w:val="00DC4A8D"/>
    <w:rsid w:val="00000632"/>
    <w:rsid w:val="000016CC"/>
    <w:rsid w:val="00001E93"/>
    <w:rsid w:val="00003C8C"/>
    <w:rsid w:val="00004CC4"/>
    <w:rsid w:val="00005B95"/>
    <w:rsid w:val="00010A27"/>
    <w:rsid w:val="00010C06"/>
    <w:rsid w:val="00010D0B"/>
    <w:rsid w:val="00011FA5"/>
    <w:rsid w:val="000122E2"/>
    <w:rsid w:val="00012309"/>
    <w:rsid w:val="000136A6"/>
    <w:rsid w:val="000145BD"/>
    <w:rsid w:val="000145EE"/>
    <w:rsid w:val="00016B4E"/>
    <w:rsid w:val="00024A3C"/>
    <w:rsid w:val="00026289"/>
    <w:rsid w:val="0002751A"/>
    <w:rsid w:val="00030C8E"/>
    <w:rsid w:val="00031991"/>
    <w:rsid w:val="00033A06"/>
    <w:rsid w:val="00034FB5"/>
    <w:rsid w:val="000378CA"/>
    <w:rsid w:val="00044457"/>
    <w:rsid w:val="00044EA3"/>
    <w:rsid w:val="0004608D"/>
    <w:rsid w:val="00046801"/>
    <w:rsid w:val="00046B78"/>
    <w:rsid w:val="00046EA1"/>
    <w:rsid w:val="00051D51"/>
    <w:rsid w:val="00051D7A"/>
    <w:rsid w:val="00052B20"/>
    <w:rsid w:val="00053877"/>
    <w:rsid w:val="000540A9"/>
    <w:rsid w:val="000543FA"/>
    <w:rsid w:val="00054A90"/>
    <w:rsid w:val="00060860"/>
    <w:rsid w:val="0006350D"/>
    <w:rsid w:val="00064D9A"/>
    <w:rsid w:val="000654C3"/>
    <w:rsid w:val="00067D41"/>
    <w:rsid w:val="00067FC6"/>
    <w:rsid w:val="00072960"/>
    <w:rsid w:val="00073A10"/>
    <w:rsid w:val="00074311"/>
    <w:rsid w:val="000749BF"/>
    <w:rsid w:val="00074CE8"/>
    <w:rsid w:val="000767A4"/>
    <w:rsid w:val="00076C5A"/>
    <w:rsid w:val="00081368"/>
    <w:rsid w:val="000836F7"/>
    <w:rsid w:val="00083ABC"/>
    <w:rsid w:val="000875BA"/>
    <w:rsid w:val="00087BDB"/>
    <w:rsid w:val="00094BEE"/>
    <w:rsid w:val="00097AE1"/>
    <w:rsid w:val="000A1395"/>
    <w:rsid w:val="000A3E29"/>
    <w:rsid w:val="000A4012"/>
    <w:rsid w:val="000A49E5"/>
    <w:rsid w:val="000A4AB8"/>
    <w:rsid w:val="000A63F3"/>
    <w:rsid w:val="000B20D1"/>
    <w:rsid w:val="000B2A97"/>
    <w:rsid w:val="000B3E77"/>
    <w:rsid w:val="000B6516"/>
    <w:rsid w:val="000B655B"/>
    <w:rsid w:val="000B66AA"/>
    <w:rsid w:val="000C02C1"/>
    <w:rsid w:val="000C093F"/>
    <w:rsid w:val="000C2E6F"/>
    <w:rsid w:val="000C4089"/>
    <w:rsid w:val="000C6AC2"/>
    <w:rsid w:val="000C6EBB"/>
    <w:rsid w:val="000C7ACF"/>
    <w:rsid w:val="000D0378"/>
    <w:rsid w:val="000D084F"/>
    <w:rsid w:val="000D1E72"/>
    <w:rsid w:val="000D320C"/>
    <w:rsid w:val="000E1C05"/>
    <w:rsid w:val="000E42B0"/>
    <w:rsid w:val="000E720F"/>
    <w:rsid w:val="000E74BA"/>
    <w:rsid w:val="000F00A4"/>
    <w:rsid w:val="000F087C"/>
    <w:rsid w:val="000F0C49"/>
    <w:rsid w:val="000F13CB"/>
    <w:rsid w:val="000F36C2"/>
    <w:rsid w:val="000F385E"/>
    <w:rsid w:val="000F4A5C"/>
    <w:rsid w:val="000F4F48"/>
    <w:rsid w:val="00100507"/>
    <w:rsid w:val="001013C0"/>
    <w:rsid w:val="00102310"/>
    <w:rsid w:val="00102D99"/>
    <w:rsid w:val="00106168"/>
    <w:rsid w:val="001065AA"/>
    <w:rsid w:val="0010769B"/>
    <w:rsid w:val="001078A9"/>
    <w:rsid w:val="00110174"/>
    <w:rsid w:val="0011071F"/>
    <w:rsid w:val="001111C7"/>
    <w:rsid w:val="00111846"/>
    <w:rsid w:val="00114FC8"/>
    <w:rsid w:val="00114FD8"/>
    <w:rsid w:val="00117059"/>
    <w:rsid w:val="00117DFA"/>
    <w:rsid w:val="001202B0"/>
    <w:rsid w:val="00120D68"/>
    <w:rsid w:val="001270F3"/>
    <w:rsid w:val="0012791F"/>
    <w:rsid w:val="00131AB6"/>
    <w:rsid w:val="00134667"/>
    <w:rsid w:val="0013555A"/>
    <w:rsid w:val="00135998"/>
    <w:rsid w:val="00136B57"/>
    <w:rsid w:val="00140A57"/>
    <w:rsid w:val="001414EF"/>
    <w:rsid w:val="00143F29"/>
    <w:rsid w:val="00144200"/>
    <w:rsid w:val="00146A78"/>
    <w:rsid w:val="00150022"/>
    <w:rsid w:val="0015551A"/>
    <w:rsid w:val="00155554"/>
    <w:rsid w:val="001557AC"/>
    <w:rsid w:val="00157AFF"/>
    <w:rsid w:val="00161477"/>
    <w:rsid w:val="00161ABA"/>
    <w:rsid w:val="001665AD"/>
    <w:rsid w:val="0017077A"/>
    <w:rsid w:val="00170A8F"/>
    <w:rsid w:val="001715A5"/>
    <w:rsid w:val="00174FD2"/>
    <w:rsid w:val="0017699B"/>
    <w:rsid w:val="00180A0B"/>
    <w:rsid w:val="00180A73"/>
    <w:rsid w:val="00181E63"/>
    <w:rsid w:val="001865D4"/>
    <w:rsid w:val="001933EB"/>
    <w:rsid w:val="00193485"/>
    <w:rsid w:val="00193827"/>
    <w:rsid w:val="00193996"/>
    <w:rsid w:val="00193F4E"/>
    <w:rsid w:val="001944F2"/>
    <w:rsid w:val="0019761F"/>
    <w:rsid w:val="001A0A31"/>
    <w:rsid w:val="001A2B4D"/>
    <w:rsid w:val="001A2EE2"/>
    <w:rsid w:val="001A301C"/>
    <w:rsid w:val="001A4A46"/>
    <w:rsid w:val="001A5666"/>
    <w:rsid w:val="001B31FF"/>
    <w:rsid w:val="001B4FC6"/>
    <w:rsid w:val="001B618C"/>
    <w:rsid w:val="001C193D"/>
    <w:rsid w:val="001C210D"/>
    <w:rsid w:val="001C3816"/>
    <w:rsid w:val="001C6C39"/>
    <w:rsid w:val="001C6C59"/>
    <w:rsid w:val="001D1631"/>
    <w:rsid w:val="001D2A57"/>
    <w:rsid w:val="001D3329"/>
    <w:rsid w:val="001D4119"/>
    <w:rsid w:val="001D4B2C"/>
    <w:rsid w:val="001D6116"/>
    <w:rsid w:val="001E0033"/>
    <w:rsid w:val="001E0CF4"/>
    <w:rsid w:val="001E2772"/>
    <w:rsid w:val="001E6D80"/>
    <w:rsid w:val="001F1449"/>
    <w:rsid w:val="001F27B9"/>
    <w:rsid w:val="001F39AC"/>
    <w:rsid w:val="001F430D"/>
    <w:rsid w:val="001F58F1"/>
    <w:rsid w:val="001F60F8"/>
    <w:rsid w:val="001F70EC"/>
    <w:rsid w:val="00205E78"/>
    <w:rsid w:val="00206E2C"/>
    <w:rsid w:val="00211F64"/>
    <w:rsid w:val="0021313B"/>
    <w:rsid w:val="002139C7"/>
    <w:rsid w:val="00216588"/>
    <w:rsid w:val="00216749"/>
    <w:rsid w:val="002177F6"/>
    <w:rsid w:val="00220178"/>
    <w:rsid w:val="00222362"/>
    <w:rsid w:val="00222BA4"/>
    <w:rsid w:val="00231EA4"/>
    <w:rsid w:val="00232334"/>
    <w:rsid w:val="00233E4C"/>
    <w:rsid w:val="0023563C"/>
    <w:rsid w:val="002365EF"/>
    <w:rsid w:val="00243BFB"/>
    <w:rsid w:val="00245D7B"/>
    <w:rsid w:val="0025248A"/>
    <w:rsid w:val="00252876"/>
    <w:rsid w:val="00253A9D"/>
    <w:rsid w:val="0025511E"/>
    <w:rsid w:val="00255494"/>
    <w:rsid w:val="00256AA8"/>
    <w:rsid w:val="00257C80"/>
    <w:rsid w:val="00261C0A"/>
    <w:rsid w:val="00266D88"/>
    <w:rsid w:val="00267640"/>
    <w:rsid w:val="0027060D"/>
    <w:rsid w:val="00271446"/>
    <w:rsid w:val="00271725"/>
    <w:rsid w:val="0027440D"/>
    <w:rsid w:val="002760D1"/>
    <w:rsid w:val="00276500"/>
    <w:rsid w:val="00277980"/>
    <w:rsid w:val="0028335A"/>
    <w:rsid w:val="002852D8"/>
    <w:rsid w:val="0028626B"/>
    <w:rsid w:val="002878B0"/>
    <w:rsid w:val="00287CC1"/>
    <w:rsid w:val="00291820"/>
    <w:rsid w:val="00292464"/>
    <w:rsid w:val="00293227"/>
    <w:rsid w:val="00293236"/>
    <w:rsid w:val="00295619"/>
    <w:rsid w:val="00295E9E"/>
    <w:rsid w:val="00296F05"/>
    <w:rsid w:val="00297234"/>
    <w:rsid w:val="002A0C51"/>
    <w:rsid w:val="002A18FF"/>
    <w:rsid w:val="002A242D"/>
    <w:rsid w:val="002A29C4"/>
    <w:rsid w:val="002A3D10"/>
    <w:rsid w:val="002A5673"/>
    <w:rsid w:val="002A7B2F"/>
    <w:rsid w:val="002B1AE4"/>
    <w:rsid w:val="002B1E5F"/>
    <w:rsid w:val="002B3BC5"/>
    <w:rsid w:val="002B3C40"/>
    <w:rsid w:val="002B6F42"/>
    <w:rsid w:val="002C3B1C"/>
    <w:rsid w:val="002C4907"/>
    <w:rsid w:val="002C5A90"/>
    <w:rsid w:val="002C6B70"/>
    <w:rsid w:val="002D2396"/>
    <w:rsid w:val="002D3304"/>
    <w:rsid w:val="002D36C2"/>
    <w:rsid w:val="002D3C2F"/>
    <w:rsid w:val="002D5538"/>
    <w:rsid w:val="002D5C6B"/>
    <w:rsid w:val="002D6331"/>
    <w:rsid w:val="002D6A09"/>
    <w:rsid w:val="002D6B78"/>
    <w:rsid w:val="002D7EFA"/>
    <w:rsid w:val="002E0E54"/>
    <w:rsid w:val="002E1517"/>
    <w:rsid w:val="002E251D"/>
    <w:rsid w:val="002E65B9"/>
    <w:rsid w:val="002E6A6D"/>
    <w:rsid w:val="002E6EC6"/>
    <w:rsid w:val="002E7A15"/>
    <w:rsid w:val="002E7A3A"/>
    <w:rsid w:val="002E7A5C"/>
    <w:rsid w:val="002F0BCA"/>
    <w:rsid w:val="002F20AA"/>
    <w:rsid w:val="002F57D3"/>
    <w:rsid w:val="003005B5"/>
    <w:rsid w:val="003008BE"/>
    <w:rsid w:val="00300CD3"/>
    <w:rsid w:val="00301456"/>
    <w:rsid w:val="003017BA"/>
    <w:rsid w:val="003021C9"/>
    <w:rsid w:val="00302E1E"/>
    <w:rsid w:val="00307403"/>
    <w:rsid w:val="00310DCB"/>
    <w:rsid w:val="00311E7E"/>
    <w:rsid w:val="00311FD5"/>
    <w:rsid w:val="003121C8"/>
    <w:rsid w:val="003131BB"/>
    <w:rsid w:val="003133FF"/>
    <w:rsid w:val="003144B9"/>
    <w:rsid w:val="003178DE"/>
    <w:rsid w:val="00321070"/>
    <w:rsid w:val="00324450"/>
    <w:rsid w:val="00327B66"/>
    <w:rsid w:val="00331632"/>
    <w:rsid w:val="0033206F"/>
    <w:rsid w:val="00332B17"/>
    <w:rsid w:val="00333118"/>
    <w:rsid w:val="003336DB"/>
    <w:rsid w:val="00337011"/>
    <w:rsid w:val="00337EDD"/>
    <w:rsid w:val="003409B3"/>
    <w:rsid w:val="00340DEF"/>
    <w:rsid w:val="00342673"/>
    <w:rsid w:val="0034368A"/>
    <w:rsid w:val="00343B25"/>
    <w:rsid w:val="00345ACB"/>
    <w:rsid w:val="003460F1"/>
    <w:rsid w:val="00347391"/>
    <w:rsid w:val="00347BCE"/>
    <w:rsid w:val="00350B32"/>
    <w:rsid w:val="00350DFE"/>
    <w:rsid w:val="003514A3"/>
    <w:rsid w:val="00353C59"/>
    <w:rsid w:val="00355D3D"/>
    <w:rsid w:val="0036118D"/>
    <w:rsid w:val="00361C8B"/>
    <w:rsid w:val="0036333D"/>
    <w:rsid w:val="00363AFE"/>
    <w:rsid w:val="00363D8B"/>
    <w:rsid w:val="0036439B"/>
    <w:rsid w:val="003677D4"/>
    <w:rsid w:val="0037198E"/>
    <w:rsid w:val="00372F41"/>
    <w:rsid w:val="003739E2"/>
    <w:rsid w:val="00374009"/>
    <w:rsid w:val="003745CF"/>
    <w:rsid w:val="0038621D"/>
    <w:rsid w:val="00387676"/>
    <w:rsid w:val="003879D2"/>
    <w:rsid w:val="00390050"/>
    <w:rsid w:val="00391594"/>
    <w:rsid w:val="00391817"/>
    <w:rsid w:val="00393363"/>
    <w:rsid w:val="003948CB"/>
    <w:rsid w:val="003963F3"/>
    <w:rsid w:val="00397C9D"/>
    <w:rsid w:val="003A3255"/>
    <w:rsid w:val="003A37DB"/>
    <w:rsid w:val="003B0FB6"/>
    <w:rsid w:val="003B21A4"/>
    <w:rsid w:val="003B25F3"/>
    <w:rsid w:val="003B4D52"/>
    <w:rsid w:val="003B68A8"/>
    <w:rsid w:val="003B7285"/>
    <w:rsid w:val="003B7B6A"/>
    <w:rsid w:val="003C39CF"/>
    <w:rsid w:val="003D0A31"/>
    <w:rsid w:val="003D0B44"/>
    <w:rsid w:val="003D4056"/>
    <w:rsid w:val="003D547B"/>
    <w:rsid w:val="003D66A8"/>
    <w:rsid w:val="003D73D3"/>
    <w:rsid w:val="003D7567"/>
    <w:rsid w:val="003D77C8"/>
    <w:rsid w:val="003E2CFC"/>
    <w:rsid w:val="003E3810"/>
    <w:rsid w:val="003E52CC"/>
    <w:rsid w:val="003E6F06"/>
    <w:rsid w:val="003E6F3A"/>
    <w:rsid w:val="003E7FF1"/>
    <w:rsid w:val="003F01E0"/>
    <w:rsid w:val="003F13A1"/>
    <w:rsid w:val="003F1FF2"/>
    <w:rsid w:val="003F292C"/>
    <w:rsid w:val="003F5C1E"/>
    <w:rsid w:val="003F5D51"/>
    <w:rsid w:val="003F785C"/>
    <w:rsid w:val="00403BF7"/>
    <w:rsid w:val="00403D8F"/>
    <w:rsid w:val="004067C7"/>
    <w:rsid w:val="00406D1C"/>
    <w:rsid w:val="00410C56"/>
    <w:rsid w:val="00412150"/>
    <w:rsid w:val="00412902"/>
    <w:rsid w:val="0041327C"/>
    <w:rsid w:val="00413F68"/>
    <w:rsid w:val="0041480C"/>
    <w:rsid w:val="00416B5B"/>
    <w:rsid w:val="00420C0B"/>
    <w:rsid w:val="004214A5"/>
    <w:rsid w:val="0042152B"/>
    <w:rsid w:val="004238EF"/>
    <w:rsid w:val="00424560"/>
    <w:rsid w:val="00430198"/>
    <w:rsid w:val="0043022A"/>
    <w:rsid w:val="00431EF1"/>
    <w:rsid w:val="004339F0"/>
    <w:rsid w:val="004342B6"/>
    <w:rsid w:val="004350B3"/>
    <w:rsid w:val="00435569"/>
    <w:rsid w:val="00436ADA"/>
    <w:rsid w:val="00437B4C"/>
    <w:rsid w:val="00440C68"/>
    <w:rsid w:val="0044142D"/>
    <w:rsid w:val="0044179F"/>
    <w:rsid w:val="0044292D"/>
    <w:rsid w:val="004434B4"/>
    <w:rsid w:val="00445900"/>
    <w:rsid w:val="0044594A"/>
    <w:rsid w:val="00445DA4"/>
    <w:rsid w:val="0045176F"/>
    <w:rsid w:val="0045266D"/>
    <w:rsid w:val="00452747"/>
    <w:rsid w:val="00456845"/>
    <w:rsid w:val="00457A38"/>
    <w:rsid w:val="004604F5"/>
    <w:rsid w:val="00460966"/>
    <w:rsid w:val="00460C75"/>
    <w:rsid w:val="00463818"/>
    <w:rsid w:val="0046514D"/>
    <w:rsid w:val="00466DBB"/>
    <w:rsid w:val="00470BB7"/>
    <w:rsid w:val="00471AFD"/>
    <w:rsid w:val="00472177"/>
    <w:rsid w:val="00472779"/>
    <w:rsid w:val="00472B2B"/>
    <w:rsid w:val="004774E6"/>
    <w:rsid w:val="004777CB"/>
    <w:rsid w:val="00480E5D"/>
    <w:rsid w:val="00481515"/>
    <w:rsid w:val="0048234B"/>
    <w:rsid w:val="00484AA6"/>
    <w:rsid w:val="0048505D"/>
    <w:rsid w:val="004904F9"/>
    <w:rsid w:val="0049076C"/>
    <w:rsid w:val="004921E9"/>
    <w:rsid w:val="004928A7"/>
    <w:rsid w:val="0049348E"/>
    <w:rsid w:val="0049437F"/>
    <w:rsid w:val="004950C8"/>
    <w:rsid w:val="00495DE7"/>
    <w:rsid w:val="004966E7"/>
    <w:rsid w:val="00497193"/>
    <w:rsid w:val="004973F6"/>
    <w:rsid w:val="004A0990"/>
    <w:rsid w:val="004A140C"/>
    <w:rsid w:val="004A1DC8"/>
    <w:rsid w:val="004A2EBF"/>
    <w:rsid w:val="004A3C93"/>
    <w:rsid w:val="004A483A"/>
    <w:rsid w:val="004A6B56"/>
    <w:rsid w:val="004A6F7D"/>
    <w:rsid w:val="004A708A"/>
    <w:rsid w:val="004B10DF"/>
    <w:rsid w:val="004B3041"/>
    <w:rsid w:val="004B468A"/>
    <w:rsid w:val="004B58E3"/>
    <w:rsid w:val="004B5CF2"/>
    <w:rsid w:val="004B6A49"/>
    <w:rsid w:val="004B767E"/>
    <w:rsid w:val="004B7FE3"/>
    <w:rsid w:val="004C0582"/>
    <w:rsid w:val="004C7661"/>
    <w:rsid w:val="004C7D38"/>
    <w:rsid w:val="004D3858"/>
    <w:rsid w:val="004D4952"/>
    <w:rsid w:val="004D6CDD"/>
    <w:rsid w:val="004E0A84"/>
    <w:rsid w:val="004E56B3"/>
    <w:rsid w:val="004E7667"/>
    <w:rsid w:val="004E7781"/>
    <w:rsid w:val="004F1A53"/>
    <w:rsid w:val="00501A9F"/>
    <w:rsid w:val="00502626"/>
    <w:rsid w:val="00502C23"/>
    <w:rsid w:val="00502FEE"/>
    <w:rsid w:val="00504735"/>
    <w:rsid w:val="00504E9C"/>
    <w:rsid w:val="0051040D"/>
    <w:rsid w:val="0051098A"/>
    <w:rsid w:val="0051158D"/>
    <w:rsid w:val="005132BE"/>
    <w:rsid w:val="00514BED"/>
    <w:rsid w:val="00515F0D"/>
    <w:rsid w:val="005216EC"/>
    <w:rsid w:val="0052274A"/>
    <w:rsid w:val="00522CF2"/>
    <w:rsid w:val="0052445C"/>
    <w:rsid w:val="005244C8"/>
    <w:rsid w:val="005265AE"/>
    <w:rsid w:val="005271A1"/>
    <w:rsid w:val="0053056B"/>
    <w:rsid w:val="005305E2"/>
    <w:rsid w:val="00530A71"/>
    <w:rsid w:val="00531320"/>
    <w:rsid w:val="00534E5B"/>
    <w:rsid w:val="00535CDE"/>
    <w:rsid w:val="0054410A"/>
    <w:rsid w:val="00544D79"/>
    <w:rsid w:val="005450F7"/>
    <w:rsid w:val="00546949"/>
    <w:rsid w:val="00547A0A"/>
    <w:rsid w:val="005506C1"/>
    <w:rsid w:val="0055201D"/>
    <w:rsid w:val="005536D0"/>
    <w:rsid w:val="005539EB"/>
    <w:rsid w:val="00554D61"/>
    <w:rsid w:val="00555C03"/>
    <w:rsid w:val="00555E7B"/>
    <w:rsid w:val="005609E6"/>
    <w:rsid w:val="0056221B"/>
    <w:rsid w:val="00566BA6"/>
    <w:rsid w:val="00567134"/>
    <w:rsid w:val="00570C36"/>
    <w:rsid w:val="0057197E"/>
    <w:rsid w:val="00571B72"/>
    <w:rsid w:val="00572B2E"/>
    <w:rsid w:val="00573625"/>
    <w:rsid w:val="0057554C"/>
    <w:rsid w:val="0057777B"/>
    <w:rsid w:val="00580005"/>
    <w:rsid w:val="00580184"/>
    <w:rsid w:val="00580FA6"/>
    <w:rsid w:val="0058191C"/>
    <w:rsid w:val="00582C2E"/>
    <w:rsid w:val="00582CCF"/>
    <w:rsid w:val="005831B6"/>
    <w:rsid w:val="00584252"/>
    <w:rsid w:val="00584BA9"/>
    <w:rsid w:val="00585543"/>
    <w:rsid w:val="005863C3"/>
    <w:rsid w:val="00587F93"/>
    <w:rsid w:val="005905C5"/>
    <w:rsid w:val="00590815"/>
    <w:rsid w:val="00593126"/>
    <w:rsid w:val="00593B61"/>
    <w:rsid w:val="005A0AA1"/>
    <w:rsid w:val="005A1895"/>
    <w:rsid w:val="005A20CF"/>
    <w:rsid w:val="005A466D"/>
    <w:rsid w:val="005A5A17"/>
    <w:rsid w:val="005A6D7E"/>
    <w:rsid w:val="005B1A93"/>
    <w:rsid w:val="005B1C4F"/>
    <w:rsid w:val="005B2EAF"/>
    <w:rsid w:val="005B2F24"/>
    <w:rsid w:val="005B340A"/>
    <w:rsid w:val="005B342A"/>
    <w:rsid w:val="005B4A24"/>
    <w:rsid w:val="005B5368"/>
    <w:rsid w:val="005B53C1"/>
    <w:rsid w:val="005C0D7C"/>
    <w:rsid w:val="005C106A"/>
    <w:rsid w:val="005C24B2"/>
    <w:rsid w:val="005C3461"/>
    <w:rsid w:val="005C37C2"/>
    <w:rsid w:val="005C46BA"/>
    <w:rsid w:val="005C4C3B"/>
    <w:rsid w:val="005C4E7B"/>
    <w:rsid w:val="005C7498"/>
    <w:rsid w:val="005D31F8"/>
    <w:rsid w:val="005D4478"/>
    <w:rsid w:val="005E260C"/>
    <w:rsid w:val="005E278A"/>
    <w:rsid w:val="005E2E34"/>
    <w:rsid w:val="005E45EF"/>
    <w:rsid w:val="005E46DB"/>
    <w:rsid w:val="005E6249"/>
    <w:rsid w:val="005F1B2A"/>
    <w:rsid w:val="005F1BAC"/>
    <w:rsid w:val="005F1ED7"/>
    <w:rsid w:val="005F2501"/>
    <w:rsid w:val="005F3F64"/>
    <w:rsid w:val="005F4F31"/>
    <w:rsid w:val="005F6CB0"/>
    <w:rsid w:val="00601B24"/>
    <w:rsid w:val="0060689E"/>
    <w:rsid w:val="006071B5"/>
    <w:rsid w:val="006115D8"/>
    <w:rsid w:val="00611E7A"/>
    <w:rsid w:val="006155E2"/>
    <w:rsid w:val="0061678C"/>
    <w:rsid w:val="0061779B"/>
    <w:rsid w:val="00621583"/>
    <w:rsid w:val="00623F84"/>
    <w:rsid w:val="006262C2"/>
    <w:rsid w:val="00626E9E"/>
    <w:rsid w:val="00627752"/>
    <w:rsid w:val="00632BE8"/>
    <w:rsid w:val="0063404D"/>
    <w:rsid w:val="00634153"/>
    <w:rsid w:val="00637AC7"/>
    <w:rsid w:val="006413C6"/>
    <w:rsid w:val="0064184F"/>
    <w:rsid w:val="00641928"/>
    <w:rsid w:val="006420EE"/>
    <w:rsid w:val="006430AE"/>
    <w:rsid w:val="006511C1"/>
    <w:rsid w:val="0065164F"/>
    <w:rsid w:val="006561B6"/>
    <w:rsid w:val="006602C4"/>
    <w:rsid w:val="00660DEF"/>
    <w:rsid w:val="0066107F"/>
    <w:rsid w:val="0066171B"/>
    <w:rsid w:val="00661723"/>
    <w:rsid w:val="00661CED"/>
    <w:rsid w:val="00664AF3"/>
    <w:rsid w:val="00670207"/>
    <w:rsid w:val="006706E4"/>
    <w:rsid w:val="0067114B"/>
    <w:rsid w:val="00671986"/>
    <w:rsid w:val="00673AF7"/>
    <w:rsid w:val="00674980"/>
    <w:rsid w:val="00676D7C"/>
    <w:rsid w:val="006771EA"/>
    <w:rsid w:val="00677AE6"/>
    <w:rsid w:val="00680961"/>
    <w:rsid w:val="00680EFD"/>
    <w:rsid w:val="00681DF6"/>
    <w:rsid w:val="00681FC5"/>
    <w:rsid w:val="00682C88"/>
    <w:rsid w:val="00682D15"/>
    <w:rsid w:val="00683751"/>
    <w:rsid w:val="00686D5A"/>
    <w:rsid w:val="00687EF9"/>
    <w:rsid w:val="00687F26"/>
    <w:rsid w:val="00693700"/>
    <w:rsid w:val="00695315"/>
    <w:rsid w:val="006A0560"/>
    <w:rsid w:val="006A28DA"/>
    <w:rsid w:val="006A2A85"/>
    <w:rsid w:val="006A379F"/>
    <w:rsid w:val="006A3DD5"/>
    <w:rsid w:val="006A40F3"/>
    <w:rsid w:val="006A684A"/>
    <w:rsid w:val="006A72E0"/>
    <w:rsid w:val="006B091F"/>
    <w:rsid w:val="006B1838"/>
    <w:rsid w:val="006B23DB"/>
    <w:rsid w:val="006B3994"/>
    <w:rsid w:val="006B5FDF"/>
    <w:rsid w:val="006B7C82"/>
    <w:rsid w:val="006C01EF"/>
    <w:rsid w:val="006C0478"/>
    <w:rsid w:val="006C1E46"/>
    <w:rsid w:val="006C41C8"/>
    <w:rsid w:val="006C7FBB"/>
    <w:rsid w:val="006D0C9C"/>
    <w:rsid w:val="006D23B3"/>
    <w:rsid w:val="006D2DDC"/>
    <w:rsid w:val="006D7907"/>
    <w:rsid w:val="006E024A"/>
    <w:rsid w:val="006E145A"/>
    <w:rsid w:val="006E2B81"/>
    <w:rsid w:val="006E331B"/>
    <w:rsid w:val="006E6410"/>
    <w:rsid w:val="006E6FAB"/>
    <w:rsid w:val="006E7B5B"/>
    <w:rsid w:val="006F08F0"/>
    <w:rsid w:val="006F1E44"/>
    <w:rsid w:val="006F3AD3"/>
    <w:rsid w:val="006F5BA5"/>
    <w:rsid w:val="006F61E9"/>
    <w:rsid w:val="006F62D0"/>
    <w:rsid w:val="006F638C"/>
    <w:rsid w:val="006F7B0E"/>
    <w:rsid w:val="006F7CD7"/>
    <w:rsid w:val="007002EF"/>
    <w:rsid w:val="00700378"/>
    <w:rsid w:val="0070108D"/>
    <w:rsid w:val="00702AAB"/>
    <w:rsid w:val="0070446F"/>
    <w:rsid w:val="00705E14"/>
    <w:rsid w:val="00706232"/>
    <w:rsid w:val="00707596"/>
    <w:rsid w:val="00707C7C"/>
    <w:rsid w:val="00710C3D"/>
    <w:rsid w:val="00712451"/>
    <w:rsid w:val="00712E98"/>
    <w:rsid w:val="00715B66"/>
    <w:rsid w:val="00716982"/>
    <w:rsid w:val="00721946"/>
    <w:rsid w:val="00721D64"/>
    <w:rsid w:val="0072328E"/>
    <w:rsid w:val="0073147B"/>
    <w:rsid w:val="007315F9"/>
    <w:rsid w:val="00731B17"/>
    <w:rsid w:val="00731C64"/>
    <w:rsid w:val="00731E71"/>
    <w:rsid w:val="00735696"/>
    <w:rsid w:val="00735F7F"/>
    <w:rsid w:val="00742636"/>
    <w:rsid w:val="0074293B"/>
    <w:rsid w:val="00744624"/>
    <w:rsid w:val="0074468D"/>
    <w:rsid w:val="00745CDA"/>
    <w:rsid w:val="00746C38"/>
    <w:rsid w:val="00747669"/>
    <w:rsid w:val="00751EC8"/>
    <w:rsid w:val="00751F3C"/>
    <w:rsid w:val="0076080C"/>
    <w:rsid w:val="00761FB4"/>
    <w:rsid w:val="0076431F"/>
    <w:rsid w:val="007655B3"/>
    <w:rsid w:val="00765CF9"/>
    <w:rsid w:val="00766DB4"/>
    <w:rsid w:val="00767EBF"/>
    <w:rsid w:val="0077004E"/>
    <w:rsid w:val="00770A43"/>
    <w:rsid w:val="00771374"/>
    <w:rsid w:val="00771573"/>
    <w:rsid w:val="0077189D"/>
    <w:rsid w:val="0077457B"/>
    <w:rsid w:val="00774A68"/>
    <w:rsid w:val="00781D76"/>
    <w:rsid w:val="00783757"/>
    <w:rsid w:val="00784681"/>
    <w:rsid w:val="0078555D"/>
    <w:rsid w:val="007876F5"/>
    <w:rsid w:val="0079076B"/>
    <w:rsid w:val="00791265"/>
    <w:rsid w:val="00796CE9"/>
    <w:rsid w:val="00797D41"/>
    <w:rsid w:val="007A0985"/>
    <w:rsid w:val="007A18B1"/>
    <w:rsid w:val="007A399B"/>
    <w:rsid w:val="007A497E"/>
    <w:rsid w:val="007A5A34"/>
    <w:rsid w:val="007A6431"/>
    <w:rsid w:val="007A64DB"/>
    <w:rsid w:val="007A6FBB"/>
    <w:rsid w:val="007A7EBD"/>
    <w:rsid w:val="007B5BE9"/>
    <w:rsid w:val="007B7059"/>
    <w:rsid w:val="007C17A1"/>
    <w:rsid w:val="007C187A"/>
    <w:rsid w:val="007C27F8"/>
    <w:rsid w:val="007C2A13"/>
    <w:rsid w:val="007C2CEE"/>
    <w:rsid w:val="007C3552"/>
    <w:rsid w:val="007C4D6B"/>
    <w:rsid w:val="007C5C47"/>
    <w:rsid w:val="007C675B"/>
    <w:rsid w:val="007C787F"/>
    <w:rsid w:val="007D2187"/>
    <w:rsid w:val="007D2B26"/>
    <w:rsid w:val="007D3590"/>
    <w:rsid w:val="007D3819"/>
    <w:rsid w:val="007D4066"/>
    <w:rsid w:val="007D461E"/>
    <w:rsid w:val="007D7AC5"/>
    <w:rsid w:val="007E1044"/>
    <w:rsid w:val="007E1FC7"/>
    <w:rsid w:val="007E33DF"/>
    <w:rsid w:val="007E3AE8"/>
    <w:rsid w:val="007E4861"/>
    <w:rsid w:val="007E4E08"/>
    <w:rsid w:val="007E50F1"/>
    <w:rsid w:val="007E7C02"/>
    <w:rsid w:val="007F307F"/>
    <w:rsid w:val="007F3294"/>
    <w:rsid w:val="007F35E2"/>
    <w:rsid w:val="007F4658"/>
    <w:rsid w:val="007F4E58"/>
    <w:rsid w:val="007F5384"/>
    <w:rsid w:val="007F6720"/>
    <w:rsid w:val="00800ABA"/>
    <w:rsid w:val="00800AFD"/>
    <w:rsid w:val="008015CA"/>
    <w:rsid w:val="00802925"/>
    <w:rsid w:val="00802EC0"/>
    <w:rsid w:val="008065C5"/>
    <w:rsid w:val="008076A6"/>
    <w:rsid w:val="008104CE"/>
    <w:rsid w:val="00811AE5"/>
    <w:rsid w:val="00812376"/>
    <w:rsid w:val="0081437D"/>
    <w:rsid w:val="00816872"/>
    <w:rsid w:val="00817D69"/>
    <w:rsid w:val="00820A10"/>
    <w:rsid w:val="0082126F"/>
    <w:rsid w:val="0082192B"/>
    <w:rsid w:val="00821AEA"/>
    <w:rsid w:val="00821C5D"/>
    <w:rsid w:val="00821EAB"/>
    <w:rsid w:val="008220E3"/>
    <w:rsid w:val="00822289"/>
    <w:rsid w:val="00827B89"/>
    <w:rsid w:val="008324A3"/>
    <w:rsid w:val="00833D9D"/>
    <w:rsid w:val="00835766"/>
    <w:rsid w:val="00835B4F"/>
    <w:rsid w:val="008362DF"/>
    <w:rsid w:val="00841C94"/>
    <w:rsid w:val="00841E73"/>
    <w:rsid w:val="008425E5"/>
    <w:rsid w:val="0084285F"/>
    <w:rsid w:val="00843659"/>
    <w:rsid w:val="00844B85"/>
    <w:rsid w:val="008467A6"/>
    <w:rsid w:val="00847E00"/>
    <w:rsid w:val="008508EA"/>
    <w:rsid w:val="00850AB6"/>
    <w:rsid w:val="0085205D"/>
    <w:rsid w:val="008544CD"/>
    <w:rsid w:val="00855BDF"/>
    <w:rsid w:val="008563A6"/>
    <w:rsid w:val="008564BA"/>
    <w:rsid w:val="008629E3"/>
    <w:rsid w:val="00862E79"/>
    <w:rsid w:val="00866D4F"/>
    <w:rsid w:val="008736B2"/>
    <w:rsid w:val="008750DB"/>
    <w:rsid w:val="008763AC"/>
    <w:rsid w:val="0087753F"/>
    <w:rsid w:val="00877717"/>
    <w:rsid w:val="00877D50"/>
    <w:rsid w:val="00881227"/>
    <w:rsid w:val="00881E59"/>
    <w:rsid w:val="00883240"/>
    <w:rsid w:val="008835A1"/>
    <w:rsid w:val="008837DE"/>
    <w:rsid w:val="00885751"/>
    <w:rsid w:val="0088581E"/>
    <w:rsid w:val="00891C80"/>
    <w:rsid w:val="00895E98"/>
    <w:rsid w:val="008A090D"/>
    <w:rsid w:val="008A11BE"/>
    <w:rsid w:val="008A6D8E"/>
    <w:rsid w:val="008A76AD"/>
    <w:rsid w:val="008B0BA9"/>
    <w:rsid w:val="008B2DCB"/>
    <w:rsid w:val="008B30FE"/>
    <w:rsid w:val="008B6283"/>
    <w:rsid w:val="008B6845"/>
    <w:rsid w:val="008B6DFC"/>
    <w:rsid w:val="008C0AA0"/>
    <w:rsid w:val="008C1467"/>
    <w:rsid w:val="008C1796"/>
    <w:rsid w:val="008C18FB"/>
    <w:rsid w:val="008C1EBD"/>
    <w:rsid w:val="008C2644"/>
    <w:rsid w:val="008C2DF4"/>
    <w:rsid w:val="008C480A"/>
    <w:rsid w:val="008C62BC"/>
    <w:rsid w:val="008C63EE"/>
    <w:rsid w:val="008D0AC4"/>
    <w:rsid w:val="008D1985"/>
    <w:rsid w:val="008D294A"/>
    <w:rsid w:val="008D3A59"/>
    <w:rsid w:val="008D4AA9"/>
    <w:rsid w:val="008D5034"/>
    <w:rsid w:val="008D72F2"/>
    <w:rsid w:val="008D7CB5"/>
    <w:rsid w:val="008E2D4C"/>
    <w:rsid w:val="008E3E29"/>
    <w:rsid w:val="008E5574"/>
    <w:rsid w:val="008F5391"/>
    <w:rsid w:val="008F588A"/>
    <w:rsid w:val="00902353"/>
    <w:rsid w:val="00902473"/>
    <w:rsid w:val="00903E89"/>
    <w:rsid w:val="00904B1F"/>
    <w:rsid w:val="00914B0C"/>
    <w:rsid w:val="00914C4A"/>
    <w:rsid w:val="00916019"/>
    <w:rsid w:val="00920241"/>
    <w:rsid w:val="00920BA2"/>
    <w:rsid w:val="00922623"/>
    <w:rsid w:val="00923EE0"/>
    <w:rsid w:val="009244B8"/>
    <w:rsid w:val="00924682"/>
    <w:rsid w:val="00924C93"/>
    <w:rsid w:val="009251D1"/>
    <w:rsid w:val="0093058D"/>
    <w:rsid w:val="00930D6E"/>
    <w:rsid w:val="00933136"/>
    <w:rsid w:val="00933D22"/>
    <w:rsid w:val="00935156"/>
    <w:rsid w:val="00935A7E"/>
    <w:rsid w:val="00942734"/>
    <w:rsid w:val="009428B0"/>
    <w:rsid w:val="0094368C"/>
    <w:rsid w:val="0094706C"/>
    <w:rsid w:val="009473AC"/>
    <w:rsid w:val="009473EC"/>
    <w:rsid w:val="0095092E"/>
    <w:rsid w:val="00951294"/>
    <w:rsid w:val="0095221C"/>
    <w:rsid w:val="00952AAB"/>
    <w:rsid w:val="0095358F"/>
    <w:rsid w:val="00954245"/>
    <w:rsid w:val="00955819"/>
    <w:rsid w:val="00955FA2"/>
    <w:rsid w:val="009568B7"/>
    <w:rsid w:val="009610F8"/>
    <w:rsid w:val="00962F72"/>
    <w:rsid w:val="009645A2"/>
    <w:rsid w:val="009705E8"/>
    <w:rsid w:val="00970E82"/>
    <w:rsid w:val="00972C03"/>
    <w:rsid w:val="00972D4C"/>
    <w:rsid w:val="00973103"/>
    <w:rsid w:val="009744A8"/>
    <w:rsid w:val="00974838"/>
    <w:rsid w:val="009773D0"/>
    <w:rsid w:val="00980B0B"/>
    <w:rsid w:val="00986315"/>
    <w:rsid w:val="00986E1D"/>
    <w:rsid w:val="00990142"/>
    <w:rsid w:val="00992304"/>
    <w:rsid w:val="00993BE0"/>
    <w:rsid w:val="009948F2"/>
    <w:rsid w:val="00994FC2"/>
    <w:rsid w:val="00995871"/>
    <w:rsid w:val="00995DB6"/>
    <w:rsid w:val="00997D3D"/>
    <w:rsid w:val="009A1319"/>
    <w:rsid w:val="009A4371"/>
    <w:rsid w:val="009A5BE8"/>
    <w:rsid w:val="009B3BF0"/>
    <w:rsid w:val="009B5568"/>
    <w:rsid w:val="009B67A6"/>
    <w:rsid w:val="009B6B0A"/>
    <w:rsid w:val="009B7A5E"/>
    <w:rsid w:val="009C0E4E"/>
    <w:rsid w:val="009C13FB"/>
    <w:rsid w:val="009C23F7"/>
    <w:rsid w:val="009C2D12"/>
    <w:rsid w:val="009C57D2"/>
    <w:rsid w:val="009C5EC8"/>
    <w:rsid w:val="009D03B4"/>
    <w:rsid w:val="009D0BEE"/>
    <w:rsid w:val="009D0F16"/>
    <w:rsid w:val="009D20C0"/>
    <w:rsid w:val="009D317F"/>
    <w:rsid w:val="009D4750"/>
    <w:rsid w:val="009D4799"/>
    <w:rsid w:val="009D5A72"/>
    <w:rsid w:val="009D6765"/>
    <w:rsid w:val="009E02DF"/>
    <w:rsid w:val="009E0C9F"/>
    <w:rsid w:val="009E3499"/>
    <w:rsid w:val="009E4FBE"/>
    <w:rsid w:val="009E6309"/>
    <w:rsid w:val="009E63A8"/>
    <w:rsid w:val="009F0A0D"/>
    <w:rsid w:val="009F0ABB"/>
    <w:rsid w:val="009F0CC1"/>
    <w:rsid w:val="009F23FF"/>
    <w:rsid w:val="009F3AF0"/>
    <w:rsid w:val="009F4D45"/>
    <w:rsid w:val="009F7B22"/>
    <w:rsid w:val="00A0105B"/>
    <w:rsid w:val="00A02B3B"/>
    <w:rsid w:val="00A046D9"/>
    <w:rsid w:val="00A06D85"/>
    <w:rsid w:val="00A06F10"/>
    <w:rsid w:val="00A07525"/>
    <w:rsid w:val="00A108EF"/>
    <w:rsid w:val="00A11451"/>
    <w:rsid w:val="00A1194D"/>
    <w:rsid w:val="00A125A5"/>
    <w:rsid w:val="00A13049"/>
    <w:rsid w:val="00A13E1C"/>
    <w:rsid w:val="00A15D1A"/>
    <w:rsid w:val="00A20A6E"/>
    <w:rsid w:val="00A2244C"/>
    <w:rsid w:val="00A2276C"/>
    <w:rsid w:val="00A227B4"/>
    <w:rsid w:val="00A26636"/>
    <w:rsid w:val="00A26E5C"/>
    <w:rsid w:val="00A27F43"/>
    <w:rsid w:val="00A3021E"/>
    <w:rsid w:val="00A30667"/>
    <w:rsid w:val="00A34EF5"/>
    <w:rsid w:val="00A351F5"/>
    <w:rsid w:val="00A35F82"/>
    <w:rsid w:val="00A371C7"/>
    <w:rsid w:val="00A401EC"/>
    <w:rsid w:val="00A42AC4"/>
    <w:rsid w:val="00A4693F"/>
    <w:rsid w:val="00A5024F"/>
    <w:rsid w:val="00A504F0"/>
    <w:rsid w:val="00A50B15"/>
    <w:rsid w:val="00A511CD"/>
    <w:rsid w:val="00A51BF1"/>
    <w:rsid w:val="00A5371A"/>
    <w:rsid w:val="00A56C15"/>
    <w:rsid w:val="00A61449"/>
    <w:rsid w:val="00A64E01"/>
    <w:rsid w:val="00A652E2"/>
    <w:rsid w:val="00A6680F"/>
    <w:rsid w:val="00A66FFC"/>
    <w:rsid w:val="00A67273"/>
    <w:rsid w:val="00A675DC"/>
    <w:rsid w:val="00A67B54"/>
    <w:rsid w:val="00A704F3"/>
    <w:rsid w:val="00A70BDA"/>
    <w:rsid w:val="00A72DBD"/>
    <w:rsid w:val="00A73B07"/>
    <w:rsid w:val="00A74F95"/>
    <w:rsid w:val="00A75784"/>
    <w:rsid w:val="00A76291"/>
    <w:rsid w:val="00A76954"/>
    <w:rsid w:val="00A8009F"/>
    <w:rsid w:val="00A81741"/>
    <w:rsid w:val="00A846F4"/>
    <w:rsid w:val="00A849B2"/>
    <w:rsid w:val="00A85662"/>
    <w:rsid w:val="00A905C2"/>
    <w:rsid w:val="00A90A56"/>
    <w:rsid w:val="00A90E2E"/>
    <w:rsid w:val="00A94312"/>
    <w:rsid w:val="00A95178"/>
    <w:rsid w:val="00A96248"/>
    <w:rsid w:val="00A96B9B"/>
    <w:rsid w:val="00AA02C3"/>
    <w:rsid w:val="00AA2DBB"/>
    <w:rsid w:val="00AA4298"/>
    <w:rsid w:val="00AA4863"/>
    <w:rsid w:val="00AA74FF"/>
    <w:rsid w:val="00AB0909"/>
    <w:rsid w:val="00AB207B"/>
    <w:rsid w:val="00AB3041"/>
    <w:rsid w:val="00AB4706"/>
    <w:rsid w:val="00AB4E6D"/>
    <w:rsid w:val="00AB66EC"/>
    <w:rsid w:val="00AC42AD"/>
    <w:rsid w:val="00AC64BF"/>
    <w:rsid w:val="00AC68F1"/>
    <w:rsid w:val="00AD09A0"/>
    <w:rsid w:val="00AD09DD"/>
    <w:rsid w:val="00AD1888"/>
    <w:rsid w:val="00AD4910"/>
    <w:rsid w:val="00AD4AEB"/>
    <w:rsid w:val="00AD4C8D"/>
    <w:rsid w:val="00AD58C4"/>
    <w:rsid w:val="00AD5DCB"/>
    <w:rsid w:val="00AD69FD"/>
    <w:rsid w:val="00AE0E17"/>
    <w:rsid w:val="00AE11AD"/>
    <w:rsid w:val="00AE2E9A"/>
    <w:rsid w:val="00AE4B45"/>
    <w:rsid w:val="00AE6BFE"/>
    <w:rsid w:val="00AE7C22"/>
    <w:rsid w:val="00AF142D"/>
    <w:rsid w:val="00AF58FC"/>
    <w:rsid w:val="00AF6AAE"/>
    <w:rsid w:val="00AF6AEF"/>
    <w:rsid w:val="00AF6B99"/>
    <w:rsid w:val="00B03B64"/>
    <w:rsid w:val="00B0656C"/>
    <w:rsid w:val="00B06E03"/>
    <w:rsid w:val="00B101DD"/>
    <w:rsid w:val="00B15B2D"/>
    <w:rsid w:val="00B1690A"/>
    <w:rsid w:val="00B1699A"/>
    <w:rsid w:val="00B20EDB"/>
    <w:rsid w:val="00B2146C"/>
    <w:rsid w:val="00B22301"/>
    <w:rsid w:val="00B228D6"/>
    <w:rsid w:val="00B229AF"/>
    <w:rsid w:val="00B24BD8"/>
    <w:rsid w:val="00B26F58"/>
    <w:rsid w:val="00B321C9"/>
    <w:rsid w:val="00B3275C"/>
    <w:rsid w:val="00B32C8A"/>
    <w:rsid w:val="00B32E6F"/>
    <w:rsid w:val="00B3389B"/>
    <w:rsid w:val="00B36C2D"/>
    <w:rsid w:val="00B4766D"/>
    <w:rsid w:val="00B50A71"/>
    <w:rsid w:val="00B511C8"/>
    <w:rsid w:val="00B51301"/>
    <w:rsid w:val="00B5280F"/>
    <w:rsid w:val="00B56109"/>
    <w:rsid w:val="00B564AB"/>
    <w:rsid w:val="00B569B5"/>
    <w:rsid w:val="00B6066D"/>
    <w:rsid w:val="00B60764"/>
    <w:rsid w:val="00B61959"/>
    <w:rsid w:val="00B6275E"/>
    <w:rsid w:val="00B629AA"/>
    <w:rsid w:val="00B62B75"/>
    <w:rsid w:val="00B62F31"/>
    <w:rsid w:val="00B64928"/>
    <w:rsid w:val="00B64A56"/>
    <w:rsid w:val="00B667AC"/>
    <w:rsid w:val="00B672A9"/>
    <w:rsid w:val="00B679FE"/>
    <w:rsid w:val="00B67EAC"/>
    <w:rsid w:val="00B70E88"/>
    <w:rsid w:val="00B7141C"/>
    <w:rsid w:val="00B71793"/>
    <w:rsid w:val="00B722F0"/>
    <w:rsid w:val="00B739A4"/>
    <w:rsid w:val="00B73BF9"/>
    <w:rsid w:val="00B74D18"/>
    <w:rsid w:val="00B77A97"/>
    <w:rsid w:val="00B84931"/>
    <w:rsid w:val="00B855FA"/>
    <w:rsid w:val="00B87610"/>
    <w:rsid w:val="00B92498"/>
    <w:rsid w:val="00B95C98"/>
    <w:rsid w:val="00B95FD4"/>
    <w:rsid w:val="00B9613C"/>
    <w:rsid w:val="00B96A6D"/>
    <w:rsid w:val="00B97734"/>
    <w:rsid w:val="00BA2670"/>
    <w:rsid w:val="00BA26BC"/>
    <w:rsid w:val="00BA2DC2"/>
    <w:rsid w:val="00BA2F18"/>
    <w:rsid w:val="00BA3634"/>
    <w:rsid w:val="00BA3953"/>
    <w:rsid w:val="00BA5D7C"/>
    <w:rsid w:val="00BA70A2"/>
    <w:rsid w:val="00BA7C5E"/>
    <w:rsid w:val="00BB33AD"/>
    <w:rsid w:val="00BB6D35"/>
    <w:rsid w:val="00BB6D75"/>
    <w:rsid w:val="00BC07E2"/>
    <w:rsid w:val="00BC0DA3"/>
    <w:rsid w:val="00BC10BF"/>
    <w:rsid w:val="00BC1ABB"/>
    <w:rsid w:val="00BC4459"/>
    <w:rsid w:val="00BC4B1E"/>
    <w:rsid w:val="00BC4CAF"/>
    <w:rsid w:val="00BD0A61"/>
    <w:rsid w:val="00BD0EBD"/>
    <w:rsid w:val="00BD18D1"/>
    <w:rsid w:val="00BD380F"/>
    <w:rsid w:val="00BD4368"/>
    <w:rsid w:val="00BD46BF"/>
    <w:rsid w:val="00BD5E19"/>
    <w:rsid w:val="00BD76DF"/>
    <w:rsid w:val="00BE5ADB"/>
    <w:rsid w:val="00BE5FB8"/>
    <w:rsid w:val="00BF1148"/>
    <w:rsid w:val="00BF1D29"/>
    <w:rsid w:val="00BF24E9"/>
    <w:rsid w:val="00BF33B7"/>
    <w:rsid w:val="00BF36AA"/>
    <w:rsid w:val="00BF5341"/>
    <w:rsid w:val="00C00477"/>
    <w:rsid w:val="00C0172D"/>
    <w:rsid w:val="00C01AE6"/>
    <w:rsid w:val="00C032C1"/>
    <w:rsid w:val="00C03AC5"/>
    <w:rsid w:val="00C0415B"/>
    <w:rsid w:val="00C04DE8"/>
    <w:rsid w:val="00C072CF"/>
    <w:rsid w:val="00C07B95"/>
    <w:rsid w:val="00C10B38"/>
    <w:rsid w:val="00C14217"/>
    <w:rsid w:val="00C14C03"/>
    <w:rsid w:val="00C14D37"/>
    <w:rsid w:val="00C161C3"/>
    <w:rsid w:val="00C16686"/>
    <w:rsid w:val="00C172AB"/>
    <w:rsid w:val="00C175D5"/>
    <w:rsid w:val="00C200D3"/>
    <w:rsid w:val="00C20D5A"/>
    <w:rsid w:val="00C2274E"/>
    <w:rsid w:val="00C230F8"/>
    <w:rsid w:val="00C23F96"/>
    <w:rsid w:val="00C265F9"/>
    <w:rsid w:val="00C31AD4"/>
    <w:rsid w:val="00C32011"/>
    <w:rsid w:val="00C32615"/>
    <w:rsid w:val="00C33CAC"/>
    <w:rsid w:val="00C37DF5"/>
    <w:rsid w:val="00C402D0"/>
    <w:rsid w:val="00C408C7"/>
    <w:rsid w:val="00C410AB"/>
    <w:rsid w:val="00C44528"/>
    <w:rsid w:val="00C450CA"/>
    <w:rsid w:val="00C47D50"/>
    <w:rsid w:val="00C5125E"/>
    <w:rsid w:val="00C52363"/>
    <w:rsid w:val="00C5246E"/>
    <w:rsid w:val="00C52EC3"/>
    <w:rsid w:val="00C535CC"/>
    <w:rsid w:val="00C54F2E"/>
    <w:rsid w:val="00C555EA"/>
    <w:rsid w:val="00C5679D"/>
    <w:rsid w:val="00C5693C"/>
    <w:rsid w:val="00C57A88"/>
    <w:rsid w:val="00C60544"/>
    <w:rsid w:val="00C61C83"/>
    <w:rsid w:val="00C626D4"/>
    <w:rsid w:val="00C64293"/>
    <w:rsid w:val="00C66B8D"/>
    <w:rsid w:val="00C67A17"/>
    <w:rsid w:val="00C7168C"/>
    <w:rsid w:val="00C75125"/>
    <w:rsid w:val="00C752E7"/>
    <w:rsid w:val="00C764D9"/>
    <w:rsid w:val="00C76661"/>
    <w:rsid w:val="00C77D47"/>
    <w:rsid w:val="00C845AD"/>
    <w:rsid w:val="00C871CB"/>
    <w:rsid w:val="00C94C8C"/>
    <w:rsid w:val="00C958FC"/>
    <w:rsid w:val="00C96076"/>
    <w:rsid w:val="00C96DA7"/>
    <w:rsid w:val="00C9771E"/>
    <w:rsid w:val="00CA1689"/>
    <w:rsid w:val="00CA1C57"/>
    <w:rsid w:val="00CA3230"/>
    <w:rsid w:val="00CA6400"/>
    <w:rsid w:val="00CA67A6"/>
    <w:rsid w:val="00CB11C9"/>
    <w:rsid w:val="00CB1346"/>
    <w:rsid w:val="00CB5321"/>
    <w:rsid w:val="00CB561F"/>
    <w:rsid w:val="00CB56DE"/>
    <w:rsid w:val="00CB683D"/>
    <w:rsid w:val="00CB6FEC"/>
    <w:rsid w:val="00CC0417"/>
    <w:rsid w:val="00CC2B4F"/>
    <w:rsid w:val="00CC3CD1"/>
    <w:rsid w:val="00CC3F6A"/>
    <w:rsid w:val="00CC4396"/>
    <w:rsid w:val="00CC61CF"/>
    <w:rsid w:val="00CC6955"/>
    <w:rsid w:val="00CC7007"/>
    <w:rsid w:val="00CD0336"/>
    <w:rsid w:val="00CD376E"/>
    <w:rsid w:val="00CD432A"/>
    <w:rsid w:val="00CD62F6"/>
    <w:rsid w:val="00CD6C65"/>
    <w:rsid w:val="00CD73D5"/>
    <w:rsid w:val="00CD7B3D"/>
    <w:rsid w:val="00CE05EB"/>
    <w:rsid w:val="00CE100E"/>
    <w:rsid w:val="00CE2F38"/>
    <w:rsid w:val="00CE3111"/>
    <w:rsid w:val="00CE3F16"/>
    <w:rsid w:val="00CE7412"/>
    <w:rsid w:val="00CF1EB3"/>
    <w:rsid w:val="00CF2E44"/>
    <w:rsid w:val="00CF39EF"/>
    <w:rsid w:val="00CF7988"/>
    <w:rsid w:val="00D0034C"/>
    <w:rsid w:val="00D02092"/>
    <w:rsid w:val="00D02501"/>
    <w:rsid w:val="00D052D3"/>
    <w:rsid w:val="00D06E5B"/>
    <w:rsid w:val="00D071B2"/>
    <w:rsid w:val="00D07364"/>
    <w:rsid w:val="00D07862"/>
    <w:rsid w:val="00D1103C"/>
    <w:rsid w:val="00D1117E"/>
    <w:rsid w:val="00D1121A"/>
    <w:rsid w:val="00D1126F"/>
    <w:rsid w:val="00D12D3F"/>
    <w:rsid w:val="00D140AC"/>
    <w:rsid w:val="00D1441C"/>
    <w:rsid w:val="00D1458A"/>
    <w:rsid w:val="00D150B0"/>
    <w:rsid w:val="00D16622"/>
    <w:rsid w:val="00D20A9B"/>
    <w:rsid w:val="00D22703"/>
    <w:rsid w:val="00D242B0"/>
    <w:rsid w:val="00D2472A"/>
    <w:rsid w:val="00D26674"/>
    <w:rsid w:val="00D267B9"/>
    <w:rsid w:val="00D30E59"/>
    <w:rsid w:val="00D31FAC"/>
    <w:rsid w:val="00D333AB"/>
    <w:rsid w:val="00D33AF5"/>
    <w:rsid w:val="00D40218"/>
    <w:rsid w:val="00D4070B"/>
    <w:rsid w:val="00D41B6C"/>
    <w:rsid w:val="00D41D36"/>
    <w:rsid w:val="00D4216E"/>
    <w:rsid w:val="00D42EE8"/>
    <w:rsid w:val="00D442CD"/>
    <w:rsid w:val="00D44DD8"/>
    <w:rsid w:val="00D450A0"/>
    <w:rsid w:val="00D46B78"/>
    <w:rsid w:val="00D46E4F"/>
    <w:rsid w:val="00D47808"/>
    <w:rsid w:val="00D5364F"/>
    <w:rsid w:val="00D544D3"/>
    <w:rsid w:val="00D54DA0"/>
    <w:rsid w:val="00D57145"/>
    <w:rsid w:val="00D62044"/>
    <w:rsid w:val="00D63C38"/>
    <w:rsid w:val="00D6450C"/>
    <w:rsid w:val="00D6657F"/>
    <w:rsid w:val="00D700FD"/>
    <w:rsid w:val="00D7039D"/>
    <w:rsid w:val="00D71637"/>
    <w:rsid w:val="00D724EB"/>
    <w:rsid w:val="00D72688"/>
    <w:rsid w:val="00D742C0"/>
    <w:rsid w:val="00D74665"/>
    <w:rsid w:val="00D754C6"/>
    <w:rsid w:val="00D75C6B"/>
    <w:rsid w:val="00D767A9"/>
    <w:rsid w:val="00D768A6"/>
    <w:rsid w:val="00D77E36"/>
    <w:rsid w:val="00D77E3E"/>
    <w:rsid w:val="00D80FBF"/>
    <w:rsid w:val="00D81EFD"/>
    <w:rsid w:val="00D83702"/>
    <w:rsid w:val="00D8614F"/>
    <w:rsid w:val="00D8727C"/>
    <w:rsid w:val="00D872E4"/>
    <w:rsid w:val="00D949E5"/>
    <w:rsid w:val="00D97E6F"/>
    <w:rsid w:val="00DA0DE5"/>
    <w:rsid w:val="00DA1131"/>
    <w:rsid w:val="00DA2282"/>
    <w:rsid w:val="00DA29DA"/>
    <w:rsid w:val="00DA685A"/>
    <w:rsid w:val="00DA7701"/>
    <w:rsid w:val="00DA79FA"/>
    <w:rsid w:val="00DB087B"/>
    <w:rsid w:val="00DB2803"/>
    <w:rsid w:val="00DB4462"/>
    <w:rsid w:val="00DB4EA1"/>
    <w:rsid w:val="00DB50F2"/>
    <w:rsid w:val="00DB5E07"/>
    <w:rsid w:val="00DB60E9"/>
    <w:rsid w:val="00DB61B6"/>
    <w:rsid w:val="00DC2FC6"/>
    <w:rsid w:val="00DC4A8D"/>
    <w:rsid w:val="00DC5436"/>
    <w:rsid w:val="00DD1088"/>
    <w:rsid w:val="00DD16CE"/>
    <w:rsid w:val="00DD3B61"/>
    <w:rsid w:val="00DD7068"/>
    <w:rsid w:val="00DE10DC"/>
    <w:rsid w:val="00DE1549"/>
    <w:rsid w:val="00DE33C8"/>
    <w:rsid w:val="00DE4022"/>
    <w:rsid w:val="00DE4A6F"/>
    <w:rsid w:val="00DE63E3"/>
    <w:rsid w:val="00DF309A"/>
    <w:rsid w:val="00DF44CE"/>
    <w:rsid w:val="00DF7BC0"/>
    <w:rsid w:val="00DF7DEA"/>
    <w:rsid w:val="00E005E2"/>
    <w:rsid w:val="00E03EAB"/>
    <w:rsid w:val="00E047D5"/>
    <w:rsid w:val="00E0510C"/>
    <w:rsid w:val="00E0616F"/>
    <w:rsid w:val="00E0639F"/>
    <w:rsid w:val="00E075DC"/>
    <w:rsid w:val="00E100A0"/>
    <w:rsid w:val="00E100A8"/>
    <w:rsid w:val="00E10601"/>
    <w:rsid w:val="00E10B2B"/>
    <w:rsid w:val="00E11646"/>
    <w:rsid w:val="00E12AFC"/>
    <w:rsid w:val="00E136E3"/>
    <w:rsid w:val="00E15249"/>
    <w:rsid w:val="00E155BB"/>
    <w:rsid w:val="00E167CC"/>
    <w:rsid w:val="00E17C7A"/>
    <w:rsid w:val="00E17D99"/>
    <w:rsid w:val="00E20BB4"/>
    <w:rsid w:val="00E210B3"/>
    <w:rsid w:val="00E235F6"/>
    <w:rsid w:val="00E246A3"/>
    <w:rsid w:val="00E26434"/>
    <w:rsid w:val="00E338FE"/>
    <w:rsid w:val="00E35833"/>
    <w:rsid w:val="00E36131"/>
    <w:rsid w:val="00E42286"/>
    <w:rsid w:val="00E425C2"/>
    <w:rsid w:val="00E432A2"/>
    <w:rsid w:val="00E43B71"/>
    <w:rsid w:val="00E45EAE"/>
    <w:rsid w:val="00E45EAF"/>
    <w:rsid w:val="00E479A1"/>
    <w:rsid w:val="00E47E3B"/>
    <w:rsid w:val="00E509D1"/>
    <w:rsid w:val="00E52734"/>
    <w:rsid w:val="00E5370D"/>
    <w:rsid w:val="00E55609"/>
    <w:rsid w:val="00E55D04"/>
    <w:rsid w:val="00E55DF6"/>
    <w:rsid w:val="00E55E32"/>
    <w:rsid w:val="00E60787"/>
    <w:rsid w:val="00E647E0"/>
    <w:rsid w:val="00E6680E"/>
    <w:rsid w:val="00E70135"/>
    <w:rsid w:val="00E71181"/>
    <w:rsid w:val="00E71377"/>
    <w:rsid w:val="00E71773"/>
    <w:rsid w:val="00E7259D"/>
    <w:rsid w:val="00E737D8"/>
    <w:rsid w:val="00E749AA"/>
    <w:rsid w:val="00E756FE"/>
    <w:rsid w:val="00E806B7"/>
    <w:rsid w:val="00E8093E"/>
    <w:rsid w:val="00E82B84"/>
    <w:rsid w:val="00E8474E"/>
    <w:rsid w:val="00E869B8"/>
    <w:rsid w:val="00E86C05"/>
    <w:rsid w:val="00E9071F"/>
    <w:rsid w:val="00E92159"/>
    <w:rsid w:val="00E9374D"/>
    <w:rsid w:val="00E93E30"/>
    <w:rsid w:val="00E9459F"/>
    <w:rsid w:val="00E94B45"/>
    <w:rsid w:val="00E94BF9"/>
    <w:rsid w:val="00E9594B"/>
    <w:rsid w:val="00E96799"/>
    <w:rsid w:val="00E97001"/>
    <w:rsid w:val="00EA3E64"/>
    <w:rsid w:val="00EA4009"/>
    <w:rsid w:val="00EA7D00"/>
    <w:rsid w:val="00EB0392"/>
    <w:rsid w:val="00EB08DB"/>
    <w:rsid w:val="00EB227E"/>
    <w:rsid w:val="00EB22D5"/>
    <w:rsid w:val="00EB26F3"/>
    <w:rsid w:val="00EB7826"/>
    <w:rsid w:val="00EC151F"/>
    <w:rsid w:val="00EC2ABE"/>
    <w:rsid w:val="00EC495D"/>
    <w:rsid w:val="00EC4BA2"/>
    <w:rsid w:val="00EC5D07"/>
    <w:rsid w:val="00EC5EDE"/>
    <w:rsid w:val="00EC6255"/>
    <w:rsid w:val="00ED1B0A"/>
    <w:rsid w:val="00EE1B79"/>
    <w:rsid w:val="00EE20EB"/>
    <w:rsid w:val="00EE2ACA"/>
    <w:rsid w:val="00EE3A06"/>
    <w:rsid w:val="00EE4519"/>
    <w:rsid w:val="00EF0D58"/>
    <w:rsid w:val="00EF10BB"/>
    <w:rsid w:val="00EF1EE7"/>
    <w:rsid w:val="00EF2075"/>
    <w:rsid w:val="00EF2FB0"/>
    <w:rsid w:val="00EF34FB"/>
    <w:rsid w:val="00EF5FDF"/>
    <w:rsid w:val="00EF750D"/>
    <w:rsid w:val="00EF7550"/>
    <w:rsid w:val="00F000FB"/>
    <w:rsid w:val="00F01EC7"/>
    <w:rsid w:val="00F02CCF"/>
    <w:rsid w:val="00F02EFA"/>
    <w:rsid w:val="00F06163"/>
    <w:rsid w:val="00F100B7"/>
    <w:rsid w:val="00F10E20"/>
    <w:rsid w:val="00F115F7"/>
    <w:rsid w:val="00F12D6C"/>
    <w:rsid w:val="00F13443"/>
    <w:rsid w:val="00F148CA"/>
    <w:rsid w:val="00F156DC"/>
    <w:rsid w:val="00F15F92"/>
    <w:rsid w:val="00F20100"/>
    <w:rsid w:val="00F21407"/>
    <w:rsid w:val="00F24D31"/>
    <w:rsid w:val="00F2564B"/>
    <w:rsid w:val="00F31630"/>
    <w:rsid w:val="00F321C2"/>
    <w:rsid w:val="00F3348A"/>
    <w:rsid w:val="00F3368E"/>
    <w:rsid w:val="00F336DC"/>
    <w:rsid w:val="00F34E88"/>
    <w:rsid w:val="00F36060"/>
    <w:rsid w:val="00F3674A"/>
    <w:rsid w:val="00F37A0B"/>
    <w:rsid w:val="00F41277"/>
    <w:rsid w:val="00F41BC6"/>
    <w:rsid w:val="00F41DA1"/>
    <w:rsid w:val="00F41F8C"/>
    <w:rsid w:val="00F44F8C"/>
    <w:rsid w:val="00F452E2"/>
    <w:rsid w:val="00F46B4B"/>
    <w:rsid w:val="00F50530"/>
    <w:rsid w:val="00F5115B"/>
    <w:rsid w:val="00F51973"/>
    <w:rsid w:val="00F53C27"/>
    <w:rsid w:val="00F545BB"/>
    <w:rsid w:val="00F549B7"/>
    <w:rsid w:val="00F551A3"/>
    <w:rsid w:val="00F55939"/>
    <w:rsid w:val="00F572E6"/>
    <w:rsid w:val="00F618A9"/>
    <w:rsid w:val="00F6213D"/>
    <w:rsid w:val="00F63300"/>
    <w:rsid w:val="00F64724"/>
    <w:rsid w:val="00F64769"/>
    <w:rsid w:val="00F64F1A"/>
    <w:rsid w:val="00F67B9A"/>
    <w:rsid w:val="00F70604"/>
    <w:rsid w:val="00F7489C"/>
    <w:rsid w:val="00F81B0F"/>
    <w:rsid w:val="00F8252D"/>
    <w:rsid w:val="00F839D0"/>
    <w:rsid w:val="00F84FA5"/>
    <w:rsid w:val="00F912EA"/>
    <w:rsid w:val="00F91E35"/>
    <w:rsid w:val="00F93B62"/>
    <w:rsid w:val="00F9526C"/>
    <w:rsid w:val="00F97A03"/>
    <w:rsid w:val="00FA0B67"/>
    <w:rsid w:val="00FA249D"/>
    <w:rsid w:val="00FA2CA0"/>
    <w:rsid w:val="00FA3961"/>
    <w:rsid w:val="00FA53EE"/>
    <w:rsid w:val="00FA5AEB"/>
    <w:rsid w:val="00FA7031"/>
    <w:rsid w:val="00FB0A2E"/>
    <w:rsid w:val="00FB75AB"/>
    <w:rsid w:val="00FC021E"/>
    <w:rsid w:val="00FC2AA6"/>
    <w:rsid w:val="00FC3898"/>
    <w:rsid w:val="00FC3B87"/>
    <w:rsid w:val="00FC5636"/>
    <w:rsid w:val="00FC7D3D"/>
    <w:rsid w:val="00FD5A48"/>
    <w:rsid w:val="00FE08E9"/>
    <w:rsid w:val="00FE1130"/>
    <w:rsid w:val="00FE2559"/>
    <w:rsid w:val="00FE2755"/>
    <w:rsid w:val="00FE540C"/>
    <w:rsid w:val="00FE6F53"/>
    <w:rsid w:val="00FF3FA9"/>
    <w:rsid w:val="00FF40CA"/>
    <w:rsid w:val="00FF4C88"/>
    <w:rsid w:val="00FF7318"/>
    <w:rsid w:val="00FF7466"/>
    <w:rsid w:val="00FF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egrouptable v:ext="edit">
        <o:entry new="1" old="0"/>
        <o:entry new="2" old="0"/>
      </o:regrouptable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oa heading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80F"/>
    <w:pPr>
      <w:spacing w:before="120" w:after="120" w:line="360" w:lineRule="auto"/>
      <w:contextualSpacing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5249"/>
    <w:pPr>
      <w:spacing w:line="312" w:lineRule="auto"/>
      <w:ind w:firstLine="714"/>
      <w:contextualSpacing w:val="0"/>
      <w:outlineLvl w:val="0"/>
    </w:pPr>
    <w:rPr>
      <w:rFonts w:ascii="Times New Roman" w:hAnsi="Times New Roman" w:cs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D46BF"/>
    <w:pPr>
      <w:keepNext/>
      <w:tabs>
        <w:tab w:val="left" w:pos="426"/>
      </w:tabs>
      <w:spacing w:before="240" w:after="240" w:line="360" w:lineRule="exact"/>
      <w:ind w:firstLine="709"/>
      <w:contextualSpacing w:val="0"/>
      <w:outlineLvl w:val="1"/>
    </w:pPr>
    <w:rPr>
      <w:rFonts w:ascii="Times New Roman" w:hAnsi="Times New Roman" w:cs="Times New Roman"/>
      <w:color w:val="000000"/>
      <w:spacing w:val="15"/>
      <w:sz w:val="28"/>
      <w:szCs w:val="28"/>
      <w:lang w:val="nl-N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10C56"/>
    <w:pPr>
      <w:numPr>
        <w:ilvl w:val="2"/>
        <w:numId w:val="38"/>
      </w:numPr>
      <w:pBdr>
        <w:top w:val="single" w:sz="6" w:space="2" w:color="549E39" w:themeColor="accent1"/>
      </w:pBdr>
      <w:spacing w:before="300"/>
      <w:outlineLvl w:val="2"/>
    </w:pPr>
    <w:rPr>
      <w:caps/>
      <w:color w:val="294E1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72A"/>
    <w:pPr>
      <w:numPr>
        <w:ilvl w:val="3"/>
        <w:numId w:val="38"/>
      </w:num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72A"/>
    <w:pPr>
      <w:numPr>
        <w:ilvl w:val="4"/>
        <w:numId w:val="38"/>
      </w:num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72A"/>
    <w:pPr>
      <w:numPr>
        <w:ilvl w:val="5"/>
        <w:numId w:val="38"/>
      </w:num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72A"/>
    <w:pPr>
      <w:numPr>
        <w:ilvl w:val="6"/>
        <w:numId w:val="38"/>
      </w:num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72A"/>
    <w:pPr>
      <w:numPr>
        <w:ilvl w:val="7"/>
        <w:numId w:val="38"/>
      </w:num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72A"/>
    <w:pPr>
      <w:numPr>
        <w:ilvl w:val="8"/>
        <w:numId w:val="38"/>
      </w:num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750DB"/>
  </w:style>
  <w:style w:type="character" w:customStyle="1" w:styleId="WW8Num1z1">
    <w:name w:val="WW8Num1z1"/>
    <w:rsid w:val="008750DB"/>
  </w:style>
  <w:style w:type="character" w:customStyle="1" w:styleId="WW8Num1z2">
    <w:name w:val="WW8Num1z2"/>
    <w:rsid w:val="008750DB"/>
  </w:style>
  <w:style w:type="character" w:customStyle="1" w:styleId="WW8Num1z3">
    <w:name w:val="WW8Num1z3"/>
    <w:rsid w:val="008750DB"/>
  </w:style>
  <w:style w:type="character" w:customStyle="1" w:styleId="WW8Num1z4">
    <w:name w:val="WW8Num1z4"/>
    <w:rsid w:val="008750DB"/>
  </w:style>
  <w:style w:type="character" w:customStyle="1" w:styleId="WW8Num1z5">
    <w:name w:val="WW8Num1z5"/>
    <w:rsid w:val="008750DB"/>
  </w:style>
  <w:style w:type="character" w:customStyle="1" w:styleId="WW8Num1z6">
    <w:name w:val="WW8Num1z6"/>
    <w:rsid w:val="008750DB"/>
  </w:style>
  <w:style w:type="character" w:customStyle="1" w:styleId="WW8Num1z7">
    <w:name w:val="WW8Num1z7"/>
    <w:rsid w:val="008750DB"/>
  </w:style>
  <w:style w:type="character" w:customStyle="1" w:styleId="WW8Num1z8">
    <w:name w:val="WW8Num1z8"/>
    <w:rsid w:val="008750DB"/>
  </w:style>
  <w:style w:type="character" w:customStyle="1" w:styleId="WW8Num2z0">
    <w:name w:val="WW8Num2z0"/>
    <w:rsid w:val="008750DB"/>
    <w:rPr>
      <w:rFonts w:ascii="Symbol" w:hAnsi="Symbol" w:cs="OpenSymbol"/>
      <w:color w:val="800000"/>
    </w:rPr>
  </w:style>
  <w:style w:type="character" w:customStyle="1" w:styleId="WW8Num2z1">
    <w:name w:val="WW8Num2z1"/>
    <w:rsid w:val="008750DB"/>
    <w:rPr>
      <w:rFonts w:ascii="OpenSymbol" w:hAnsi="OpenSymbol" w:cs="OpenSymbol"/>
    </w:rPr>
  </w:style>
  <w:style w:type="character" w:customStyle="1" w:styleId="WW8Num3z0">
    <w:name w:val="WW8Num3z0"/>
    <w:rsid w:val="008750DB"/>
    <w:rPr>
      <w:rFonts w:ascii="Symbol" w:hAnsi="Symbol" w:cs="OpenSymbol"/>
    </w:rPr>
  </w:style>
  <w:style w:type="character" w:customStyle="1" w:styleId="WW8Num3z1">
    <w:name w:val="WW8Num3z1"/>
    <w:rsid w:val="008750DB"/>
    <w:rPr>
      <w:rFonts w:ascii="OpenSymbol" w:hAnsi="OpenSymbol" w:cs="OpenSymbol"/>
      <w:sz w:val="24"/>
      <w:szCs w:val="24"/>
    </w:rPr>
  </w:style>
  <w:style w:type="character" w:customStyle="1" w:styleId="WW8Num4z0">
    <w:name w:val="WW8Num4z0"/>
    <w:rsid w:val="008750DB"/>
    <w:rPr>
      <w:rFonts w:ascii="Symbol" w:hAnsi="Symbol" w:cs="OpenSymbol"/>
      <w:color w:val="000000"/>
      <w:sz w:val="24"/>
      <w:szCs w:val="24"/>
    </w:rPr>
  </w:style>
  <w:style w:type="character" w:customStyle="1" w:styleId="WW8Num4z1">
    <w:name w:val="WW8Num4z1"/>
    <w:rsid w:val="008750DB"/>
    <w:rPr>
      <w:rFonts w:ascii="OpenSymbol" w:hAnsi="OpenSymbol" w:cs="OpenSymbol"/>
    </w:rPr>
  </w:style>
  <w:style w:type="character" w:customStyle="1" w:styleId="WW8Num5z0">
    <w:name w:val="WW8Num5z0"/>
    <w:rsid w:val="008750DB"/>
  </w:style>
  <w:style w:type="character" w:customStyle="1" w:styleId="WW8Num5z1">
    <w:name w:val="WW8Num5z1"/>
    <w:rsid w:val="008750DB"/>
  </w:style>
  <w:style w:type="character" w:customStyle="1" w:styleId="WW8Num5z2">
    <w:name w:val="WW8Num5z2"/>
    <w:rsid w:val="008750DB"/>
  </w:style>
  <w:style w:type="character" w:customStyle="1" w:styleId="WW8Num5z3">
    <w:name w:val="WW8Num5z3"/>
    <w:rsid w:val="008750DB"/>
  </w:style>
  <w:style w:type="character" w:customStyle="1" w:styleId="WW8Num5z4">
    <w:name w:val="WW8Num5z4"/>
    <w:rsid w:val="008750DB"/>
  </w:style>
  <w:style w:type="character" w:customStyle="1" w:styleId="WW8Num5z5">
    <w:name w:val="WW8Num5z5"/>
    <w:rsid w:val="008750DB"/>
  </w:style>
  <w:style w:type="character" w:customStyle="1" w:styleId="WW8Num5z6">
    <w:name w:val="WW8Num5z6"/>
    <w:rsid w:val="008750DB"/>
  </w:style>
  <w:style w:type="character" w:customStyle="1" w:styleId="WW8Num5z7">
    <w:name w:val="WW8Num5z7"/>
    <w:rsid w:val="008750DB"/>
  </w:style>
  <w:style w:type="character" w:customStyle="1" w:styleId="WW8Num5z8">
    <w:name w:val="WW8Num5z8"/>
    <w:rsid w:val="008750DB"/>
  </w:style>
  <w:style w:type="character" w:customStyle="1" w:styleId="WW8Num6z0">
    <w:name w:val="WW8Num6z0"/>
    <w:rsid w:val="008750DB"/>
    <w:rPr>
      <w:rFonts w:ascii="Symbol" w:hAnsi="Symbol" w:cs="OpenSymbol"/>
      <w:color w:val="0000FF"/>
      <w:sz w:val="24"/>
      <w:szCs w:val="24"/>
    </w:rPr>
  </w:style>
  <w:style w:type="character" w:customStyle="1" w:styleId="WW8Num6z1">
    <w:name w:val="WW8Num6z1"/>
    <w:rsid w:val="008750DB"/>
    <w:rPr>
      <w:rFonts w:ascii="OpenSymbol" w:hAnsi="OpenSymbol" w:cs="OpenSymbol"/>
    </w:rPr>
  </w:style>
  <w:style w:type="character" w:customStyle="1" w:styleId="WW8Num7z0">
    <w:name w:val="WW8Num7z0"/>
    <w:rsid w:val="008750DB"/>
    <w:rPr>
      <w:rFonts w:ascii="Symbol" w:hAnsi="Symbol" w:cs="OpenSymbol"/>
      <w:sz w:val="24"/>
      <w:szCs w:val="24"/>
    </w:rPr>
  </w:style>
  <w:style w:type="character" w:customStyle="1" w:styleId="WW8Num8z0">
    <w:name w:val="WW8Num8z0"/>
    <w:rsid w:val="008750DB"/>
    <w:rPr>
      <w:rFonts w:ascii="Symbol" w:hAnsi="Symbol" w:cs="OpenSymbol"/>
      <w:color w:val="000066"/>
      <w:sz w:val="24"/>
      <w:szCs w:val="24"/>
      <w:lang w:val="en-US"/>
    </w:rPr>
  </w:style>
  <w:style w:type="character" w:customStyle="1" w:styleId="WW8Num9z0">
    <w:name w:val="WW8Num9z0"/>
    <w:rsid w:val="008750DB"/>
    <w:rPr>
      <w:rFonts w:ascii="Symbol" w:hAnsi="Symbol" w:cs="OpenSymbol"/>
      <w:color w:val="000066"/>
      <w:sz w:val="24"/>
      <w:szCs w:val="24"/>
    </w:rPr>
  </w:style>
  <w:style w:type="character" w:customStyle="1" w:styleId="WW8Num10z0">
    <w:name w:val="WW8Num10z0"/>
    <w:rsid w:val="008750DB"/>
  </w:style>
  <w:style w:type="character" w:customStyle="1" w:styleId="WW8Num10z1">
    <w:name w:val="WW8Num10z1"/>
    <w:rsid w:val="008750DB"/>
  </w:style>
  <w:style w:type="character" w:customStyle="1" w:styleId="WW8Num10z2">
    <w:name w:val="WW8Num10z2"/>
    <w:rsid w:val="008750DB"/>
  </w:style>
  <w:style w:type="character" w:customStyle="1" w:styleId="WW8Num10z3">
    <w:name w:val="WW8Num10z3"/>
    <w:rsid w:val="008750DB"/>
  </w:style>
  <w:style w:type="character" w:customStyle="1" w:styleId="WW8Num10z4">
    <w:name w:val="WW8Num10z4"/>
    <w:rsid w:val="008750DB"/>
  </w:style>
  <w:style w:type="character" w:customStyle="1" w:styleId="WW8Num10z5">
    <w:name w:val="WW8Num10z5"/>
    <w:rsid w:val="008750DB"/>
  </w:style>
  <w:style w:type="character" w:customStyle="1" w:styleId="WW8Num10z6">
    <w:name w:val="WW8Num10z6"/>
    <w:rsid w:val="008750DB"/>
  </w:style>
  <w:style w:type="character" w:customStyle="1" w:styleId="WW8Num10z7">
    <w:name w:val="WW8Num10z7"/>
    <w:rsid w:val="008750DB"/>
  </w:style>
  <w:style w:type="character" w:customStyle="1" w:styleId="WW8Num10z8">
    <w:name w:val="WW8Num10z8"/>
    <w:rsid w:val="008750DB"/>
  </w:style>
  <w:style w:type="character" w:customStyle="1" w:styleId="Bullets">
    <w:name w:val="Bullets"/>
    <w:rsid w:val="008750DB"/>
    <w:rPr>
      <w:rFonts w:ascii="OpenSymbol" w:eastAsia="OpenSymbol" w:hAnsi="OpenSymbol" w:cs="OpenSymbol"/>
    </w:rPr>
  </w:style>
  <w:style w:type="character" w:styleId="Strong">
    <w:name w:val="Strong"/>
    <w:qFormat/>
    <w:rsid w:val="00D2472A"/>
    <w:rPr>
      <w:b/>
      <w:bCs/>
    </w:rPr>
  </w:style>
  <w:style w:type="character" w:customStyle="1" w:styleId="ITSNormal">
    <w:name w:val="ITS Normal"/>
    <w:rsid w:val="008750DB"/>
    <w:rPr>
      <w:rFonts w:ascii="Calibri" w:hAnsi="Calibri" w:cs="Calibri"/>
      <w:b w:val="0"/>
      <w:bCs/>
      <w:color w:val="000000"/>
      <w:sz w:val="24"/>
      <w:szCs w:val="28"/>
    </w:rPr>
  </w:style>
  <w:style w:type="paragraph" w:customStyle="1" w:styleId="Heading">
    <w:name w:val="Heading"/>
    <w:basedOn w:val="Normal"/>
    <w:next w:val="BodyText"/>
    <w:rsid w:val="008750DB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8750DB"/>
    <w:pPr>
      <w:spacing w:before="0" w:after="140" w:line="288" w:lineRule="auto"/>
    </w:pPr>
  </w:style>
  <w:style w:type="paragraph" w:styleId="List">
    <w:name w:val="List"/>
    <w:basedOn w:val="BodyText"/>
    <w:rsid w:val="008750DB"/>
    <w:rPr>
      <w:rFonts w:ascii="Times New Roman" w:hAnsi="Times New Roman" w:cs="Mangal"/>
    </w:rPr>
  </w:style>
  <w:style w:type="paragraph" w:styleId="Caption">
    <w:name w:val="caption"/>
    <w:basedOn w:val="Normal"/>
    <w:next w:val="Normal"/>
    <w:uiPriority w:val="35"/>
    <w:unhideWhenUsed/>
    <w:qFormat/>
    <w:rsid w:val="00D2472A"/>
    <w:rPr>
      <w:b/>
      <w:bCs/>
      <w:color w:val="3E762A" w:themeColor="accent1" w:themeShade="BF"/>
      <w:sz w:val="16"/>
      <w:szCs w:val="16"/>
    </w:rPr>
  </w:style>
  <w:style w:type="paragraph" w:customStyle="1" w:styleId="Index">
    <w:name w:val="Index"/>
    <w:basedOn w:val="Normal"/>
    <w:rsid w:val="008750DB"/>
    <w:pPr>
      <w:suppressLineNumbers/>
    </w:pPr>
    <w:rPr>
      <w:rFonts w:ascii="Times New Roman" w:hAnsi="Times New Roman" w:cs="Mangal"/>
    </w:rPr>
  </w:style>
  <w:style w:type="paragraph" w:customStyle="1" w:styleId="TableContents">
    <w:name w:val="Table Contents"/>
    <w:basedOn w:val="Normal"/>
    <w:rsid w:val="008750DB"/>
    <w:pPr>
      <w:suppressLineNumbers/>
    </w:pPr>
  </w:style>
  <w:style w:type="paragraph" w:customStyle="1" w:styleId="TableHeading">
    <w:name w:val="Table Heading"/>
    <w:basedOn w:val="TableContents"/>
    <w:rsid w:val="008750DB"/>
    <w:pPr>
      <w:jc w:val="center"/>
    </w:pPr>
    <w:rPr>
      <w:b/>
      <w:bCs/>
    </w:rPr>
  </w:style>
  <w:style w:type="paragraph" w:customStyle="1" w:styleId="Quotations">
    <w:name w:val="Quotations"/>
    <w:basedOn w:val="Normal"/>
    <w:rsid w:val="008750DB"/>
    <w:pPr>
      <w:spacing w:before="0" w:after="283"/>
      <w:ind w:left="567" w:right="567"/>
    </w:pPr>
  </w:style>
  <w:style w:type="paragraph" w:customStyle="1" w:styleId="PreformattedText">
    <w:name w:val="Preformatted Text"/>
    <w:basedOn w:val="Normal"/>
    <w:rsid w:val="008750DB"/>
    <w:pPr>
      <w:spacing w:before="0" w:after="0"/>
    </w:pPr>
    <w:rPr>
      <w:rFonts w:ascii="Liberation Mono" w:eastAsia="NSimSun" w:hAnsi="Liberation Mono" w:cs="Liberation Mono"/>
      <w:sz w:val="20"/>
    </w:rPr>
  </w:style>
  <w:style w:type="paragraph" w:customStyle="1" w:styleId="ITSNormal1">
    <w:name w:val="ITS Normal1"/>
    <w:basedOn w:val="Normal"/>
    <w:rsid w:val="008750DB"/>
    <w:pPr>
      <w:spacing w:before="31" w:after="31"/>
    </w:pPr>
    <w:rPr>
      <w:rFonts w:ascii="Calibri" w:hAnsi="Calibri" w:cs="Calibri"/>
      <w:bCs/>
      <w:color w:val="000000"/>
      <w:szCs w:val="28"/>
    </w:rPr>
  </w:style>
  <w:style w:type="paragraph" w:styleId="TOAHeading">
    <w:name w:val="toa heading"/>
    <w:basedOn w:val="Heading"/>
    <w:rsid w:val="008750DB"/>
    <w:pPr>
      <w:suppressLineNumbers/>
    </w:pPr>
    <w:rPr>
      <w:b/>
      <w:bCs/>
      <w:sz w:val="32"/>
      <w:szCs w:val="32"/>
    </w:rPr>
  </w:style>
  <w:style w:type="paragraph" w:customStyle="1" w:styleId="ITSHeading1">
    <w:name w:val="ITS Heading 1"/>
    <w:basedOn w:val="Normal"/>
    <w:rsid w:val="008750DB"/>
    <w:pPr>
      <w:shd w:val="clear" w:color="auto" w:fill="EEEEEE"/>
      <w:spacing w:before="312" w:after="312"/>
    </w:pPr>
    <w:rPr>
      <w:rFonts w:ascii="Calibri" w:hAnsi="Calibri" w:cs="Calibri"/>
      <w:b/>
      <w:bCs/>
      <w:color w:val="800000"/>
      <w:sz w:val="28"/>
      <w:szCs w:val="28"/>
    </w:rPr>
  </w:style>
  <w:style w:type="paragraph" w:styleId="Header">
    <w:name w:val="header"/>
    <w:basedOn w:val="Normal"/>
    <w:link w:val="HeaderChar"/>
    <w:rsid w:val="008750DB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8750DB"/>
    <w:pPr>
      <w:suppressLineNumbers/>
      <w:tabs>
        <w:tab w:val="center" w:pos="4819"/>
        <w:tab w:val="right" w:pos="9638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E15249"/>
    <w:rPr>
      <w:rFonts w:ascii="Times New Roman" w:hAnsi="Times New Roman" w:cs="Times New Roman"/>
      <w:b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472A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117DFA"/>
    <w:pPr>
      <w:spacing w:after="100" w:line="276" w:lineRule="auto"/>
      <w:ind w:left="220"/>
    </w:pPr>
    <w:rPr>
      <w:rFonts w:ascii="Calibri" w:eastAsia="MS Mincho" w:hAnsi="Calibri" w:cs="Arial"/>
      <w:sz w:val="22"/>
      <w:szCs w:val="2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17DFA"/>
    <w:pPr>
      <w:spacing w:after="100" w:line="276" w:lineRule="auto"/>
    </w:pPr>
    <w:rPr>
      <w:rFonts w:ascii="Calibri" w:eastAsia="MS Mincho" w:hAnsi="Calibri" w:cs="Arial"/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117DFA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7DF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D46BF"/>
    <w:rPr>
      <w:rFonts w:ascii="Times New Roman" w:hAnsi="Times New Roman" w:cs="Times New Roman"/>
      <w:color w:val="000000"/>
      <w:spacing w:val="15"/>
      <w:sz w:val="28"/>
      <w:szCs w:val="28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rsid w:val="00410C56"/>
    <w:rPr>
      <w:caps/>
      <w:color w:val="294E1C" w:themeColor="accent1" w:themeShade="7F"/>
      <w:spacing w:val="15"/>
      <w:sz w:val="24"/>
    </w:rPr>
  </w:style>
  <w:style w:type="character" w:styleId="Hyperlink">
    <w:name w:val="Hyperlink"/>
    <w:uiPriority w:val="99"/>
    <w:unhideWhenUsed/>
    <w:rsid w:val="00117DFA"/>
    <w:rPr>
      <w:color w:val="0000FF"/>
      <w:u w:val="single"/>
    </w:rPr>
  </w:style>
  <w:style w:type="paragraph" w:customStyle="1" w:styleId="ITSTable10">
    <w:name w:val="ITS Table 10"/>
    <w:basedOn w:val="TableContents"/>
    <w:qFormat/>
    <w:rsid w:val="00B03B64"/>
    <w:pPr>
      <w:snapToGrid w:val="0"/>
      <w:spacing w:before="60" w:after="60"/>
      <w:ind w:left="72"/>
    </w:pPr>
    <w:rPr>
      <w:sz w:val="20"/>
    </w:rPr>
  </w:style>
  <w:style w:type="paragraph" w:customStyle="1" w:styleId="ITSTable10B">
    <w:name w:val="ITS Table 10B"/>
    <w:basedOn w:val="ITSTable10"/>
    <w:qFormat/>
    <w:rsid w:val="00B03B64"/>
    <w:rPr>
      <w:b/>
    </w:rPr>
  </w:style>
  <w:style w:type="paragraph" w:customStyle="1" w:styleId="ITSTable12B">
    <w:name w:val="ITS Table 12B"/>
    <w:basedOn w:val="TableHeading"/>
    <w:rsid w:val="00FF3FA9"/>
    <w:pPr>
      <w:spacing w:before="60" w:after="60"/>
    </w:pPr>
    <w:rPr>
      <w:rFonts w:cs="Calibri"/>
    </w:rPr>
  </w:style>
  <w:style w:type="paragraph" w:customStyle="1" w:styleId="ITSTable12">
    <w:name w:val="ITS Table 12"/>
    <w:basedOn w:val="BodyText"/>
    <w:rsid w:val="00FF3FA9"/>
    <w:pPr>
      <w:spacing w:before="60" w:after="60" w:line="240" w:lineRule="auto"/>
      <w:jc w:val="center"/>
    </w:pPr>
    <w:rPr>
      <w:rFonts w:cs="Calibri"/>
    </w:rPr>
  </w:style>
  <w:style w:type="paragraph" w:customStyle="1" w:styleId="ITSTableBullet10">
    <w:name w:val="ITS Table Bullet 10"/>
    <w:basedOn w:val="TableContents"/>
    <w:rsid w:val="006771EA"/>
    <w:pPr>
      <w:tabs>
        <w:tab w:val="left" w:pos="665"/>
        <w:tab w:val="num" w:pos="720"/>
      </w:tabs>
      <w:snapToGrid w:val="0"/>
      <w:ind w:left="125" w:right="-245" w:hanging="14"/>
      <w:jc w:val="center"/>
    </w:pPr>
    <w:rPr>
      <w:rFonts w:ascii="Times New Roman" w:eastAsia="SimSun" w:hAnsi="Times New Roman"/>
      <w:kern w:val="1"/>
      <w:lang w:val="vi-VN"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72A"/>
    <w:rPr>
      <w:caps/>
      <w:color w:val="3E762A" w:themeColor="accent1" w:themeShade="BF"/>
      <w:spacing w:val="1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72A"/>
    <w:rPr>
      <w:caps/>
      <w:color w:val="3E762A" w:themeColor="accent1" w:themeShade="BF"/>
      <w:spacing w:val="1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72A"/>
    <w:rPr>
      <w:caps/>
      <w:color w:val="3E762A" w:themeColor="accent1" w:themeShade="BF"/>
      <w:spacing w:val="1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72A"/>
    <w:rPr>
      <w:caps/>
      <w:color w:val="3E762A" w:themeColor="accent1" w:themeShade="BF"/>
      <w:spacing w:val="1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72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72A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10C56"/>
    <w:pPr>
      <w:spacing w:before="480" w:after="480"/>
    </w:pPr>
    <w:rPr>
      <w:rFonts w:asciiTheme="majorHAnsi" w:eastAsiaTheme="majorEastAsia" w:hAnsiTheme="majorHAnsi" w:cstheme="majorBidi"/>
      <w:caps/>
      <w:color w:val="549E39" w:themeColor="accent1"/>
      <w:spacing w:val="10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0C56"/>
    <w:rPr>
      <w:rFonts w:asciiTheme="majorHAnsi" w:eastAsiaTheme="majorEastAsia" w:hAnsiTheme="majorHAnsi" w:cstheme="majorBidi"/>
      <w:caps/>
      <w:color w:val="549E39" w:themeColor="accent1"/>
      <w:spacing w:val="10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72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2472A"/>
    <w:rPr>
      <w:caps/>
      <w:color w:val="595959" w:themeColor="text1" w:themeTint="A6"/>
      <w:spacing w:val="10"/>
      <w:sz w:val="21"/>
      <w:szCs w:val="21"/>
    </w:rPr>
  </w:style>
  <w:style w:type="character" w:styleId="Emphasis">
    <w:name w:val="Emphasis"/>
    <w:uiPriority w:val="20"/>
    <w:qFormat/>
    <w:rsid w:val="00D2472A"/>
    <w:rPr>
      <w:caps/>
      <w:color w:val="294E1C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D2472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2472A"/>
    <w:rPr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2472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72A"/>
    <w:pPr>
      <w:spacing w:before="240" w:after="240" w:line="240" w:lineRule="auto"/>
      <w:ind w:left="1080" w:right="1080"/>
      <w:jc w:val="center"/>
    </w:pPr>
    <w:rPr>
      <w:color w:val="549E39" w:themeColor="accent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72A"/>
    <w:rPr>
      <w:color w:val="549E39" w:themeColor="accent1"/>
      <w:sz w:val="24"/>
      <w:szCs w:val="24"/>
    </w:rPr>
  </w:style>
  <w:style w:type="character" w:styleId="SubtleEmphasis">
    <w:name w:val="Subtle Emphasis"/>
    <w:uiPriority w:val="19"/>
    <w:qFormat/>
    <w:rsid w:val="00D2472A"/>
    <w:rPr>
      <w:i/>
      <w:iCs/>
      <w:color w:val="294E1C" w:themeColor="accent1" w:themeShade="7F"/>
    </w:rPr>
  </w:style>
  <w:style w:type="character" w:styleId="IntenseEmphasis">
    <w:name w:val="Intense Emphasis"/>
    <w:uiPriority w:val="21"/>
    <w:qFormat/>
    <w:rsid w:val="00D2472A"/>
    <w:rPr>
      <w:b/>
      <w:bCs/>
      <w:caps/>
      <w:color w:val="294E1C" w:themeColor="accent1" w:themeShade="7F"/>
      <w:spacing w:val="10"/>
    </w:rPr>
  </w:style>
  <w:style w:type="character" w:styleId="SubtleReference">
    <w:name w:val="Subtle Reference"/>
    <w:uiPriority w:val="31"/>
    <w:qFormat/>
    <w:rsid w:val="00D2472A"/>
    <w:rPr>
      <w:b/>
      <w:bCs/>
      <w:color w:val="549E39" w:themeColor="accent1"/>
    </w:rPr>
  </w:style>
  <w:style w:type="character" w:styleId="IntenseReference">
    <w:name w:val="Intense Reference"/>
    <w:uiPriority w:val="32"/>
    <w:qFormat/>
    <w:rsid w:val="00D2472A"/>
    <w:rPr>
      <w:b/>
      <w:bCs/>
      <w:i/>
      <w:iCs/>
      <w:caps/>
      <w:color w:val="549E39" w:themeColor="accent1"/>
    </w:rPr>
  </w:style>
  <w:style w:type="character" w:styleId="BookTitle">
    <w:name w:val="Book Title"/>
    <w:uiPriority w:val="33"/>
    <w:qFormat/>
    <w:rsid w:val="00D2472A"/>
    <w:rPr>
      <w:b/>
      <w:bCs/>
      <w:i/>
      <w:iCs/>
      <w:spacing w:val="0"/>
    </w:rPr>
  </w:style>
  <w:style w:type="table" w:customStyle="1" w:styleId="GridTable5DarkAccent6">
    <w:name w:val="Grid Table 5 Dark Accent 6"/>
    <w:basedOn w:val="TableNormal"/>
    <w:uiPriority w:val="50"/>
    <w:rsid w:val="00A769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GridTable6ColorfulAccent1">
    <w:name w:val="Grid Table 6 Colorful Accent 1"/>
    <w:basedOn w:val="TableNormal"/>
    <w:uiPriority w:val="51"/>
    <w:rsid w:val="00E869B8"/>
    <w:pPr>
      <w:spacing w:after="0" w:line="240" w:lineRule="auto"/>
    </w:pPr>
    <w:rPr>
      <w:color w:val="3E762A" w:themeColor="accent1" w:themeShade="BF"/>
    </w:rPr>
    <w:tblPr>
      <w:tblStyleRowBandSize w:val="1"/>
      <w:tblStyleColBandSize w:val="1"/>
      <w:tblInd w:w="0" w:type="dxa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customStyle="1" w:styleId="GridTable5DarkAccent1">
    <w:name w:val="Grid Table 5 Dark Accent 1"/>
    <w:basedOn w:val="TableNormal"/>
    <w:uiPriority w:val="50"/>
    <w:rsid w:val="00E869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F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B7DFA8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E869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  <w:style w:type="table" w:customStyle="1" w:styleId="PlainTable2">
    <w:name w:val="Plain Table 2"/>
    <w:basedOn w:val="TableNormal"/>
    <w:uiPriority w:val="42"/>
    <w:rsid w:val="00E869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E869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49E39" w:themeColor="accent1"/>
        <w:left w:val="single" w:sz="4" w:space="0" w:color="549E39" w:themeColor="accent1"/>
        <w:bottom w:val="single" w:sz="4" w:space="0" w:color="549E39" w:themeColor="accent1"/>
        <w:right w:val="single" w:sz="4" w:space="0" w:color="549E3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9E39" w:themeColor="accent1"/>
          <w:right w:val="single" w:sz="4" w:space="0" w:color="549E39" w:themeColor="accent1"/>
        </w:tcBorders>
      </w:tcPr>
    </w:tblStylePr>
    <w:tblStylePr w:type="band1Horz">
      <w:tblPr/>
      <w:tcPr>
        <w:tcBorders>
          <w:top w:val="single" w:sz="4" w:space="0" w:color="549E39" w:themeColor="accent1"/>
          <w:bottom w:val="single" w:sz="4" w:space="0" w:color="549E3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9E39" w:themeColor="accent1"/>
          <w:left w:val="nil"/>
        </w:tcBorders>
      </w:tcPr>
    </w:tblStylePr>
    <w:tblStylePr w:type="swCell">
      <w:tblPr/>
      <w:tcPr>
        <w:tcBorders>
          <w:top w:val="double" w:sz="4" w:space="0" w:color="549E39" w:themeColor="accent1"/>
          <w:right w:val="nil"/>
        </w:tcBorders>
      </w:tcPr>
    </w:tblStylePr>
  </w:style>
  <w:style w:type="paragraph" w:styleId="ListParagraph">
    <w:name w:val="List Paragraph"/>
    <w:aliases w:val="List Paragraph 1,VNA - List Paragraph,List Paragraph1,My checklist,lp1,lp11 Char,lp1 Char,List Paragraph1 Char Char,lp11,List Paragraph level1,List A,bullet,paragrap,List Paragraph-rfp content,bullet 1,Bullet List,FooterText,Bullet L1"/>
    <w:basedOn w:val="Normal"/>
    <w:link w:val="ListParagraphChar"/>
    <w:uiPriority w:val="34"/>
    <w:qFormat/>
    <w:rsid w:val="00D2472A"/>
    <w:pPr>
      <w:ind w:left="720"/>
    </w:pPr>
  </w:style>
  <w:style w:type="table" w:customStyle="1" w:styleId="PlainTable3">
    <w:name w:val="Plain Table 3"/>
    <w:basedOn w:val="TableNormal"/>
    <w:uiPriority w:val="43"/>
    <w:rsid w:val="00410C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A846F4"/>
  </w:style>
  <w:style w:type="paragraph" w:customStyle="1" w:styleId="StyleITSHeading1Left049">
    <w:name w:val="Style ITS Heading 1 + Left:  0.49&quot;"/>
    <w:basedOn w:val="ITSHeading1"/>
    <w:next w:val="ITSHeading1"/>
    <w:autoRedefine/>
    <w:rsid w:val="00B5280F"/>
    <w:pPr>
      <w:pageBreakBefore/>
      <w:widowControl w:val="0"/>
      <w:suppressAutoHyphens/>
      <w:spacing w:line="240" w:lineRule="auto"/>
    </w:pPr>
    <w:rPr>
      <w:rFonts w:eastAsia="Times New Roman" w:cs="Times New Roman"/>
      <w:kern w:val="1"/>
      <w:szCs w:val="20"/>
      <w:lang w:val="vi-VN"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378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378"/>
  </w:style>
  <w:style w:type="character" w:styleId="FootnoteReference">
    <w:name w:val="footnote reference"/>
    <w:basedOn w:val="DefaultParagraphFont"/>
    <w:uiPriority w:val="99"/>
    <w:semiHidden/>
    <w:unhideWhenUsed/>
    <w:rsid w:val="00700378"/>
    <w:rPr>
      <w:vertAlign w:val="superscript"/>
    </w:rPr>
  </w:style>
  <w:style w:type="paragraph" w:customStyle="1" w:styleId="SubHeading">
    <w:name w:val="SubHeading"/>
    <w:basedOn w:val="Heading1"/>
    <w:link w:val="SubHeadingChar"/>
    <w:autoRedefine/>
    <w:qFormat/>
    <w:rsid w:val="00D75C6B"/>
    <w:pPr>
      <w:ind w:firstLine="0"/>
    </w:pPr>
  </w:style>
  <w:style w:type="character" w:customStyle="1" w:styleId="SubHeadingChar">
    <w:name w:val="SubHeading Char"/>
    <w:basedOn w:val="DefaultParagraphFont"/>
    <w:link w:val="SubHeading"/>
    <w:rsid w:val="00D75C6B"/>
    <w:rPr>
      <w:b/>
      <w:bCs/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HeaderChar">
    <w:name w:val="Header Char"/>
    <w:basedOn w:val="DefaultParagraphFont"/>
    <w:link w:val="Header"/>
    <w:rsid w:val="00A64E01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E47E3B"/>
    <w:rPr>
      <w:color w:val="808080"/>
    </w:rPr>
  </w:style>
  <w:style w:type="table" w:styleId="TableGrid">
    <w:name w:val="Table Grid"/>
    <w:basedOn w:val="TableNormal"/>
    <w:uiPriority w:val="59"/>
    <w:rsid w:val="00DE63E3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2">
    <w:name w:val="Grid Table 1 Light Accent 2"/>
    <w:basedOn w:val="TableNormal"/>
    <w:uiPriority w:val="46"/>
    <w:rsid w:val="00FB75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1E7A8" w:themeColor="accent2" w:themeTint="66"/>
        <w:left w:val="single" w:sz="4" w:space="0" w:color="D1E7A8" w:themeColor="accent2" w:themeTint="66"/>
        <w:bottom w:val="single" w:sz="4" w:space="0" w:color="D1E7A8" w:themeColor="accent2" w:themeTint="66"/>
        <w:right w:val="single" w:sz="4" w:space="0" w:color="D1E7A8" w:themeColor="accent2" w:themeTint="66"/>
        <w:insideH w:val="single" w:sz="4" w:space="0" w:color="D1E7A8" w:themeColor="accent2" w:themeTint="66"/>
        <w:insideV w:val="single" w:sz="4" w:space="0" w:color="D1E7A8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1">
    <w:name w:val="Normal1"/>
    <w:rsid w:val="00D071B2"/>
    <w:rPr>
      <w:rFonts w:ascii="Times New Roman" w:hAnsi="Times New Roman" w:cs="Times New Roman" w:hint="default"/>
    </w:rPr>
  </w:style>
  <w:style w:type="character" w:customStyle="1" w:styleId="ListParagraphChar">
    <w:name w:val="List Paragraph Char"/>
    <w:aliases w:val="List Paragraph 1 Char,VNA - List Paragraph Char,List Paragraph1 Char,My checklist Char,lp1 Char1,lp11 Char Char,lp1 Char Char,List Paragraph1 Char Char Char,lp11 Char1,List Paragraph level1 Char,List A Char,bullet Char,paragrap Char"/>
    <w:link w:val="ListParagraph"/>
    <w:uiPriority w:val="34"/>
    <w:qFormat/>
    <w:rsid w:val="00D071B2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00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0F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0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0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0FB"/>
    <w:rPr>
      <w:b/>
      <w:bCs/>
    </w:rPr>
  </w:style>
  <w:style w:type="paragraph" w:styleId="Index1">
    <w:name w:val="index 1"/>
    <w:basedOn w:val="Normal"/>
    <w:next w:val="Normal"/>
    <w:autoRedefine/>
    <w:rsid w:val="00276500"/>
    <w:pPr>
      <w:spacing w:line="240" w:lineRule="auto"/>
      <w:ind w:left="280" w:hanging="280"/>
      <w:contextualSpacing w:val="0"/>
      <w:jc w:val="center"/>
    </w:pPr>
    <w:rPr>
      <w:rFonts w:asciiTheme="majorHAnsi" w:eastAsia="Times New Roman" w:hAnsiTheme="majorHAnsi" w:cstheme="majorHAnsi"/>
      <w:noProof/>
      <w:sz w:val="28"/>
      <w:lang w:val="vi-VN" w:eastAsia="vi-VN"/>
    </w:rPr>
  </w:style>
  <w:style w:type="paragraph" w:styleId="NormalWeb">
    <w:name w:val="Normal (Web)"/>
    <w:basedOn w:val="Normal"/>
    <w:uiPriority w:val="99"/>
    <w:unhideWhenUsed/>
    <w:rsid w:val="00497193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oa heading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80F"/>
    <w:pPr>
      <w:spacing w:before="120" w:after="120" w:line="360" w:lineRule="auto"/>
      <w:contextualSpacing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B4D52"/>
    <w:pPr>
      <w:numPr>
        <w:numId w:val="38"/>
      </w:numPr>
      <w:spacing w:after="80" w:line="259" w:lineRule="auto"/>
      <w:contextualSpacing w:val="0"/>
      <w:outlineLvl w:val="0"/>
    </w:pPr>
    <w:rPr>
      <w:rFonts w:ascii="Times New Roman" w:hAnsi="Times New Roman" w:cs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D0AC4"/>
    <w:pPr>
      <w:keepNext/>
      <w:numPr>
        <w:ilvl w:val="1"/>
        <w:numId w:val="38"/>
      </w:numPr>
      <w:tabs>
        <w:tab w:val="left" w:pos="426"/>
      </w:tabs>
      <w:spacing w:before="240" w:after="240" w:line="360" w:lineRule="exact"/>
      <w:contextualSpacing w:val="0"/>
      <w:outlineLvl w:val="1"/>
    </w:pPr>
    <w:rPr>
      <w:rFonts w:ascii="Times New Roman" w:hAnsi="Times New Roman" w:cs="Times New Roman"/>
      <w:b/>
      <w:color w:val="000000"/>
      <w:spacing w:val="15"/>
      <w:sz w:val="26"/>
      <w:szCs w:val="26"/>
      <w:lang w:val="nl-N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10C56"/>
    <w:pPr>
      <w:numPr>
        <w:ilvl w:val="2"/>
        <w:numId w:val="38"/>
      </w:numPr>
      <w:pBdr>
        <w:top w:val="single" w:sz="6" w:space="2" w:color="549E39" w:themeColor="accent1"/>
      </w:pBdr>
      <w:spacing w:before="300"/>
      <w:outlineLvl w:val="2"/>
    </w:pPr>
    <w:rPr>
      <w:caps/>
      <w:color w:val="294E1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72A"/>
    <w:pPr>
      <w:numPr>
        <w:ilvl w:val="3"/>
        <w:numId w:val="38"/>
      </w:num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72A"/>
    <w:pPr>
      <w:numPr>
        <w:ilvl w:val="4"/>
        <w:numId w:val="38"/>
      </w:num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72A"/>
    <w:pPr>
      <w:numPr>
        <w:ilvl w:val="5"/>
        <w:numId w:val="38"/>
      </w:num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72A"/>
    <w:pPr>
      <w:numPr>
        <w:ilvl w:val="6"/>
        <w:numId w:val="38"/>
      </w:num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72A"/>
    <w:pPr>
      <w:numPr>
        <w:ilvl w:val="7"/>
        <w:numId w:val="38"/>
      </w:num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72A"/>
    <w:pPr>
      <w:numPr>
        <w:ilvl w:val="8"/>
        <w:numId w:val="38"/>
      </w:num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color w:val="800000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  <w:sz w:val="24"/>
      <w:szCs w:val="24"/>
    </w:rPr>
  </w:style>
  <w:style w:type="character" w:customStyle="1" w:styleId="WW8Num4z0">
    <w:name w:val="WW8Num4z0"/>
    <w:rPr>
      <w:rFonts w:ascii="Symbol" w:hAnsi="Symbol" w:cs="OpenSymbol"/>
      <w:color w:val="000000"/>
      <w:sz w:val="24"/>
      <w:szCs w:val="24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OpenSymbol"/>
      <w:color w:val="0000FF"/>
      <w:sz w:val="24"/>
      <w:szCs w:val="24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  <w:sz w:val="24"/>
      <w:szCs w:val="24"/>
    </w:rPr>
  </w:style>
  <w:style w:type="character" w:customStyle="1" w:styleId="WW8Num8z0">
    <w:name w:val="WW8Num8z0"/>
    <w:rPr>
      <w:rFonts w:ascii="Symbol" w:hAnsi="Symbol" w:cs="OpenSymbol"/>
      <w:color w:val="000066"/>
      <w:sz w:val="24"/>
      <w:szCs w:val="24"/>
      <w:lang w:val="en-US"/>
    </w:rPr>
  </w:style>
  <w:style w:type="character" w:customStyle="1" w:styleId="WW8Num9z0">
    <w:name w:val="WW8Num9z0"/>
    <w:rPr>
      <w:rFonts w:ascii="Symbol" w:hAnsi="Symbol" w:cs="OpenSymbol"/>
      <w:color w:val="000066"/>
      <w:sz w:val="24"/>
      <w:szCs w:val="24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Strong">
    <w:name w:val="Strong"/>
    <w:qFormat/>
    <w:rsid w:val="00D2472A"/>
    <w:rPr>
      <w:b/>
      <w:bCs/>
    </w:rPr>
  </w:style>
  <w:style w:type="character" w:customStyle="1" w:styleId="ITSNormal">
    <w:name w:val="ITS Normal"/>
    <w:rPr>
      <w:rFonts w:ascii="Calibri" w:hAnsi="Calibri" w:cs="Calibri"/>
      <w:b w:val="0"/>
      <w:bCs/>
      <w:color w:val="000000"/>
      <w:sz w:val="24"/>
      <w:szCs w:val="28"/>
    </w:rPr>
  </w:style>
  <w:style w:type="paragraph" w:customStyle="1" w:styleId="Heading">
    <w:name w:val="Heading"/>
    <w:basedOn w:val="Normal"/>
    <w:next w:val="Body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  <w:rPr>
      <w:rFonts w:ascii="Times New Roman" w:hAnsi="Times New Roman" w:cs="Mangal"/>
    </w:rPr>
  </w:style>
  <w:style w:type="paragraph" w:styleId="Caption">
    <w:name w:val="caption"/>
    <w:basedOn w:val="Normal"/>
    <w:next w:val="Normal"/>
    <w:uiPriority w:val="35"/>
    <w:unhideWhenUsed/>
    <w:qFormat/>
    <w:rsid w:val="00D2472A"/>
    <w:rPr>
      <w:b/>
      <w:bCs/>
      <w:color w:val="3E762A" w:themeColor="accent1" w:themeShade="BF"/>
      <w:sz w:val="16"/>
      <w:szCs w:val="16"/>
    </w:rPr>
  </w:style>
  <w:style w:type="paragraph" w:customStyle="1" w:styleId="Index">
    <w:name w:val="Index"/>
    <w:basedOn w:val="Normal"/>
    <w:pPr>
      <w:suppressLineNumbers/>
    </w:pPr>
    <w:rPr>
      <w:rFonts w:ascii="Times New Roman" w:hAnsi="Times New Roman"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before="0" w:after="283"/>
      <w:ind w:left="567" w:right="567"/>
    </w:pPr>
  </w:style>
  <w:style w:type="paragraph" w:customStyle="1" w:styleId="PreformattedText">
    <w:name w:val="Preformatted Text"/>
    <w:basedOn w:val="Normal"/>
    <w:pPr>
      <w:spacing w:before="0" w:after="0"/>
    </w:pPr>
    <w:rPr>
      <w:rFonts w:ascii="Liberation Mono" w:eastAsia="NSimSun" w:hAnsi="Liberation Mono" w:cs="Liberation Mono"/>
      <w:sz w:val="20"/>
    </w:rPr>
  </w:style>
  <w:style w:type="paragraph" w:customStyle="1" w:styleId="ITSNormal1">
    <w:name w:val="ITS Normal1"/>
    <w:basedOn w:val="Normal"/>
    <w:pPr>
      <w:spacing w:before="31" w:after="31"/>
    </w:pPr>
    <w:rPr>
      <w:rFonts w:ascii="Calibri" w:hAnsi="Calibri" w:cs="Calibri"/>
      <w:bCs/>
      <w:color w:val="000000"/>
      <w:szCs w:val="28"/>
    </w:rPr>
  </w:style>
  <w:style w:type="paragraph" w:styleId="TOAHeading">
    <w:name w:val="toa heading"/>
    <w:basedOn w:val="Heading"/>
    <w:pPr>
      <w:suppressLineNumbers/>
    </w:pPr>
    <w:rPr>
      <w:b/>
      <w:bCs/>
      <w:sz w:val="32"/>
      <w:szCs w:val="32"/>
    </w:rPr>
  </w:style>
  <w:style w:type="paragraph" w:customStyle="1" w:styleId="ITSHeading1">
    <w:name w:val="ITS Heading 1"/>
    <w:basedOn w:val="Normal"/>
    <w:pPr>
      <w:shd w:val="clear" w:color="auto" w:fill="EEEEEE"/>
      <w:spacing w:before="312" w:after="312"/>
    </w:pPr>
    <w:rPr>
      <w:rFonts w:ascii="Calibri" w:hAnsi="Calibri" w:cs="Calibri"/>
      <w:b/>
      <w:bCs/>
      <w:color w:val="800000"/>
      <w:sz w:val="28"/>
      <w:szCs w:val="28"/>
    </w:r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3B4D52"/>
    <w:rPr>
      <w:rFonts w:ascii="Times New Roman" w:hAnsi="Times New Roman" w:cs="Times New Roman"/>
      <w:b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472A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117DFA"/>
    <w:pPr>
      <w:spacing w:after="100" w:line="276" w:lineRule="auto"/>
      <w:ind w:left="220"/>
    </w:pPr>
    <w:rPr>
      <w:rFonts w:ascii="Calibri" w:eastAsia="MS Mincho" w:hAnsi="Calibri" w:cs="Arial"/>
      <w:sz w:val="22"/>
      <w:szCs w:val="2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17DFA"/>
    <w:pPr>
      <w:spacing w:after="100" w:line="276" w:lineRule="auto"/>
    </w:pPr>
    <w:rPr>
      <w:rFonts w:ascii="Calibri" w:eastAsia="MS Mincho" w:hAnsi="Calibri" w:cs="Arial"/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117DFA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7DF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D0AC4"/>
    <w:rPr>
      <w:rFonts w:ascii="Times New Roman" w:hAnsi="Times New Roman" w:cs="Times New Roman"/>
      <w:b/>
      <w:color w:val="000000"/>
      <w:spacing w:val="15"/>
      <w:sz w:val="26"/>
      <w:szCs w:val="2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rsid w:val="00410C56"/>
    <w:rPr>
      <w:caps/>
      <w:color w:val="294E1C" w:themeColor="accent1" w:themeShade="7F"/>
      <w:spacing w:val="15"/>
      <w:sz w:val="24"/>
    </w:rPr>
  </w:style>
  <w:style w:type="character" w:styleId="Hyperlink">
    <w:name w:val="Hyperlink"/>
    <w:uiPriority w:val="99"/>
    <w:unhideWhenUsed/>
    <w:rsid w:val="00117DFA"/>
    <w:rPr>
      <w:color w:val="0000FF"/>
      <w:u w:val="single"/>
    </w:rPr>
  </w:style>
  <w:style w:type="paragraph" w:customStyle="1" w:styleId="ITSTable10">
    <w:name w:val="ITS Table 10"/>
    <w:basedOn w:val="TableContents"/>
    <w:qFormat/>
    <w:rsid w:val="00B03B64"/>
    <w:pPr>
      <w:snapToGrid w:val="0"/>
      <w:spacing w:before="60" w:after="60"/>
      <w:ind w:left="72"/>
    </w:pPr>
    <w:rPr>
      <w:sz w:val="20"/>
    </w:rPr>
  </w:style>
  <w:style w:type="paragraph" w:customStyle="1" w:styleId="ITSTable10B">
    <w:name w:val="ITS Table 10B"/>
    <w:basedOn w:val="ITSTable10"/>
    <w:qFormat/>
    <w:rsid w:val="00B03B64"/>
    <w:rPr>
      <w:b/>
    </w:rPr>
  </w:style>
  <w:style w:type="paragraph" w:customStyle="1" w:styleId="ITSTable12B">
    <w:name w:val="ITS Table 12B"/>
    <w:basedOn w:val="TableHeading"/>
    <w:rsid w:val="00FF3FA9"/>
    <w:pPr>
      <w:spacing w:before="60" w:after="60"/>
    </w:pPr>
    <w:rPr>
      <w:rFonts w:cs="Calibri"/>
    </w:rPr>
  </w:style>
  <w:style w:type="paragraph" w:customStyle="1" w:styleId="ITSTable12">
    <w:name w:val="ITS Table 12"/>
    <w:basedOn w:val="BodyText"/>
    <w:rsid w:val="00FF3FA9"/>
    <w:pPr>
      <w:spacing w:before="60" w:after="60" w:line="240" w:lineRule="auto"/>
      <w:jc w:val="center"/>
    </w:pPr>
    <w:rPr>
      <w:rFonts w:cs="Calibri"/>
    </w:rPr>
  </w:style>
  <w:style w:type="paragraph" w:customStyle="1" w:styleId="ITSTableBullet10">
    <w:name w:val="ITS Table Bullet 10"/>
    <w:basedOn w:val="TableContents"/>
    <w:rsid w:val="006771EA"/>
    <w:pPr>
      <w:tabs>
        <w:tab w:val="left" w:pos="665"/>
        <w:tab w:val="num" w:pos="720"/>
      </w:tabs>
      <w:snapToGrid w:val="0"/>
      <w:ind w:left="125" w:right="-245" w:hanging="14"/>
      <w:jc w:val="center"/>
    </w:pPr>
    <w:rPr>
      <w:rFonts w:ascii="Times New Roman" w:eastAsia="SimSun" w:hAnsi="Times New Roman"/>
      <w:kern w:val="1"/>
      <w:lang w:val="vi-VN"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72A"/>
    <w:rPr>
      <w:caps/>
      <w:color w:val="3E762A" w:themeColor="accent1" w:themeShade="BF"/>
      <w:spacing w:val="1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72A"/>
    <w:rPr>
      <w:caps/>
      <w:color w:val="3E762A" w:themeColor="accent1" w:themeShade="BF"/>
      <w:spacing w:val="1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72A"/>
    <w:rPr>
      <w:caps/>
      <w:color w:val="3E762A" w:themeColor="accent1" w:themeShade="BF"/>
      <w:spacing w:val="1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72A"/>
    <w:rPr>
      <w:caps/>
      <w:color w:val="3E762A" w:themeColor="accent1" w:themeShade="BF"/>
      <w:spacing w:val="1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72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72A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10C56"/>
    <w:pPr>
      <w:spacing w:before="480" w:after="480"/>
    </w:pPr>
    <w:rPr>
      <w:rFonts w:asciiTheme="majorHAnsi" w:eastAsiaTheme="majorEastAsia" w:hAnsiTheme="majorHAnsi" w:cstheme="majorBidi"/>
      <w:caps/>
      <w:color w:val="549E39" w:themeColor="accent1"/>
      <w:spacing w:val="10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0C56"/>
    <w:rPr>
      <w:rFonts w:asciiTheme="majorHAnsi" w:eastAsiaTheme="majorEastAsia" w:hAnsiTheme="majorHAnsi" w:cstheme="majorBidi"/>
      <w:caps/>
      <w:color w:val="549E39" w:themeColor="accent1"/>
      <w:spacing w:val="10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72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2472A"/>
    <w:rPr>
      <w:caps/>
      <w:color w:val="595959" w:themeColor="text1" w:themeTint="A6"/>
      <w:spacing w:val="10"/>
      <w:sz w:val="21"/>
      <w:szCs w:val="21"/>
    </w:rPr>
  </w:style>
  <w:style w:type="character" w:styleId="Emphasis">
    <w:name w:val="Emphasis"/>
    <w:uiPriority w:val="20"/>
    <w:qFormat/>
    <w:rsid w:val="00D2472A"/>
    <w:rPr>
      <w:caps/>
      <w:color w:val="294E1C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D2472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2472A"/>
    <w:rPr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2472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72A"/>
    <w:pPr>
      <w:spacing w:before="240" w:after="240" w:line="240" w:lineRule="auto"/>
      <w:ind w:left="1080" w:right="1080"/>
      <w:jc w:val="center"/>
    </w:pPr>
    <w:rPr>
      <w:color w:val="549E39" w:themeColor="accent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72A"/>
    <w:rPr>
      <w:color w:val="549E39" w:themeColor="accent1"/>
      <w:sz w:val="24"/>
      <w:szCs w:val="24"/>
    </w:rPr>
  </w:style>
  <w:style w:type="character" w:styleId="SubtleEmphasis">
    <w:name w:val="Subtle Emphasis"/>
    <w:uiPriority w:val="19"/>
    <w:qFormat/>
    <w:rsid w:val="00D2472A"/>
    <w:rPr>
      <w:i/>
      <w:iCs/>
      <w:color w:val="294E1C" w:themeColor="accent1" w:themeShade="7F"/>
    </w:rPr>
  </w:style>
  <w:style w:type="character" w:styleId="IntenseEmphasis">
    <w:name w:val="Intense Emphasis"/>
    <w:uiPriority w:val="21"/>
    <w:qFormat/>
    <w:rsid w:val="00D2472A"/>
    <w:rPr>
      <w:b/>
      <w:bCs/>
      <w:caps/>
      <w:color w:val="294E1C" w:themeColor="accent1" w:themeShade="7F"/>
      <w:spacing w:val="10"/>
    </w:rPr>
  </w:style>
  <w:style w:type="character" w:styleId="SubtleReference">
    <w:name w:val="Subtle Reference"/>
    <w:uiPriority w:val="31"/>
    <w:qFormat/>
    <w:rsid w:val="00D2472A"/>
    <w:rPr>
      <w:b/>
      <w:bCs/>
      <w:color w:val="549E39" w:themeColor="accent1"/>
    </w:rPr>
  </w:style>
  <w:style w:type="character" w:styleId="IntenseReference">
    <w:name w:val="Intense Reference"/>
    <w:uiPriority w:val="32"/>
    <w:qFormat/>
    <w:rsid w:val="00D2472A"/>
    <w:rPr>
      <w:b/>
      <w:bCs/>
      <w:i/>
      <w:iCs/>
      <w:caps/>
      <w:color w:val="549E39" w:themeColor="accent1"/>
    </w:rPr>
  </w:style>
  <w:style w:type="character" w:styleId="BookTitle">
    <w:name w:val="Book Title"/>
    <w:uiPriority w:val="33"/>
    <w:qFormat/>
    <w:rsid w:val="00D2472A"/>
    <w:rPr>
      <w:b/>
      <w:bCs/>
      <w:i/>
      <w:iCs/>
      <w:spacing w:val="0"/>
    </w:rPr>
  </w:style>
  <w:style w:type="table" w:customStyle="1" w:styleId="GridTable5DarkAccent6">
    <w:name w:val="Grid Table 5 Dark Accent 6"/>
    <w:basedOn w:val="TableNormal"/>
    <w:uiPriority w:val="50"/>
    <w:rsid w:val="00A769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GridTable6ColorfulAccent1">
    <w:name w:val="Grid Table 6 Colorful Accent 1"/>
    <w:basedOn w:val="TableNormal"/>
    <w:uiPriority w:val="51"/>
    <w:rsid w:val="00E869B8"/>
    <w:pPr>
      <w:spacing w:after="0" w:line="240" w:lineRule="auto"/>
    </w:pPr>
    <w:rPr>
      <w:color w:val="3E762A" w:themeColor="accent1" w:themeShade="BF"/>
    </w:rPr>
    <w:tblPr>
      <w:tblStyleRowBandSize w:val="1"/>
      <w:tblStyleColBandSize w:val="1"/>
      <w:tblInd w:w="0" w:type="dxa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customStyle="1" w:styleId="GridTable5DarkAccent1">
    <w:name w:val="Grid Table 5 Dark Accent 1"/>
    <w:basedOn w:val="TableNormal"/>
    <w:uiPriority w:val="50"/>
    <w:rsid w:val="00E869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F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B7DFA8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E869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  <w:style w:type="table" w:customStyle="1" w:styleId="PlainTable2">
    <w:name w:val="Plain Table 2"/>
    <w:basedOn w:val="TableNormal"/>
    <w:uiPriority w:val="42"/>
    <w:rsid w:val="00E869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E869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49E39" w:themeColor="accent1"/>
        <w:left w:val="single" w:sz="4" w:space="0" w:color="549E39" w:themeColor="accent1"/>
        <w:bottom w:val="single" w:sz="4" w:space="0" w:color="549E39" w:themeColor="accent1"/>
        <w:right w:val="single" w:sz="4" w:space="0" w:color="549E3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9E39" w:themeColor="accent1"/>
          <w:right w:val="single" w:sz="4" w:space="0" w:color="549E39" w:themeColor="accent1"/>
        </w:tcBorders>
      </w:tcPr>
    </w:tblStylePr>
    <w:tblStylePr w:type="band1Horz">
      <w:tblPr/>
      <w:tcPr>
        <w:tcBorders>
          <w:top w:val="single" w:sz="4" w:space="0" w:color="549E39" w:themeColor="accent1"/>
          <w:bottom w:val="single" w:sz="4" w:space="0" w:color="549E3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9E39" w:themeColor="accent1"/>
          <w:left w:val="nil"/>
        </w:tcBorders>
      </w:tcPr>
    </w:tblStylePr>
    <w:tblStylePr w:type="swCell">
      <w:tblPr/>
      <w:tcPr>
        <w:tcBorders>
          <w:top w:val="double" w:sz="4" w:space="0" w:color="549E39" w:themeColor="accent1"/>
          <w:right w:val="nil"/>
        </w:tcBorders>
      </w:tcPr>
    </w:tblStylePr>
  </w:style>
  <w:style w:type="paragraph" w:styleId="ListParagraph">
    <w:name w:val="List Paragraph"/>
    <w:aliases w:val="List Paragraph 1,VNA - List Paragraph,List Paragraph1,My checklist,lp1,lp11 Char,lp1 Char,List Paragraph1 Char Char,lp11,List Paragraph level1,List A,bullet,paragrap,List Paragraph-rfp content,bullet 1,Bullet List,FooterText,Bullet L1"/>
    <w:basedOn w:val="Normal"/>
    <w:link w:val="ListParagraphChar"/>
    <w:uiPriority w:val="34"/>
    <w:qFormat/>
    <w:rsid w:val="00D2472A"/>
    <w:pPr>
      <w:ind w:left="720"/>
    </w:pPr>
  </w:style>
  <w:style w:type="table" w:customStyle="1" w:styleId="PlainTable3">
    <w:name w:val="Plain Table 3"/>
    <w:basedOn w:val="TableNormal"/>
    <w:uiPriority w:val="43"/>
    <w:rsid w:val="00410C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A846F4"/>
  </w:style>
  <w:style w:type="paragraph" w:customStyle="1" w:styleId="StyleITSHeading1Left049">
    <w:name w:val="Style ITS Heading 1 + Left:  0.49&quot;"/>
    <w:basedOn w:val="ITSHeading1"/>
    <w:next w:val="ITSHeading1"/>
    <w:autoRedefine/>
    <w:rsid w:val="00B5280F"/>
    <w:pPr>
      <w:pageBreakBefore/>
      <w:widowControl w:val="0"/>
      <w:suppressAutoHyphens/>
      <w:spacing w:line="240" w:lineRule="auto"/>
    </w:pPr>
    <w:rPr>
      <w:rFonts w:eastAsia="Times New Roman" w:cs="Times New Roman"/>
      <w:kern w:val="1"/>
      <w:szCs w:val="20"/>
      <w:lang w:val="vi-VN"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378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378"/>
  </w:style>
  <w:style w:type="character" w:styleId="FootnoteReference">
    <w:name w:val="footnote reference"/>
    <w:basedOn w:val="DefaultParagraphFont"/>
    <w:uiPriority w:val="99"/>
    <w:semiHidden/>
    <w:unhideWhenUsed/>
    <w:rsid w:val="00700378"/>
    <w:rPr>
      <w:vertAlign w:val="superscript"/>
    </w:rPr>
  </w:style>
  <w:style w:type="paragraph" w:customStyle="1" w:styleId="SubHeading">
    <w:name w:val="SubHeading"/>
    <w:basedOn w:val="Heading1"/>
    <w:link w:val="SubHeadingChar"/>
    <w:autoRedefine/>
    <w:qFormat/>
    <w:rsid w:val="00D75C6B"/>
    <w:pPr>
      <w:numPr>
        <w:numId w:val="0"/>
      </w:numPr>
    </w:pPr>
  </w:style>
  <w:style w:type="character" w:customStyle="1" w:styleId="SubHeadingChar">
    <w:name w:val="SubHeading Char"/>
    <w:basedOn w:val="DefaultParagraphFont"/>
    <w:link w:val="SubHeading"/>
    <w:rsid w:val="00D75C6B"/>
    <w:rPr>
      <w:b/>
      <w:bCs/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HeaderChar">
    <w:name w:val="Header Char"/>
    <w:basedOn w:val="DefaultParagraphFont"/>
    <w:link w:val="Header"/>
    <w:uiPriority w:val="99"/>
    <w:rsid w:val="00A64E01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E47E3B"/>
    <w:rPr>
      <w:color w:val="808080"/>
    </w:rPr>
  </w:style>
  <w:style w:type="table" w:styleId="TableGrid">
    <w:name w:val="Table Grid"/>
    <w:basedOn w:val="TableNormal"/>
    <w:uiPriority w:val="59"/>
    <w:rsid w:val="00DE63E3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2">
    <w:name w:val="Grid Table 1 Light Accent 2"/>
    <w:basedOn w:val="TableNormal"/>
    <w:uiPriority w:val="46"/>
    <w:rsid w:val="00FB75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1E7A8" w:themeColor="accent2" w:themeTint="66"/>
        <w:left w:val="single" w:sz="4" w:space="0" w:color="D1E7A8" w:themeColor="accent2" w:themeTint="66"/>
        <w:bottom w:val="single" w:sz="4" w:space="0" w:color="D1E7A8" w:themeColor="accent2" w:themeTint="66"/>
        <w:right w:val="single" w:sz="4" w:space="0" w:color="D1E7A8" w:themeColor="accent2" w:themeTint="66"/>
        <w:insideH w:val="single" w:sz="4" w:space="0" w:color="D1E7A8" w:themeColor="accent2" w:themeTint="66"/>
        <w:insideV w:val="single" w:sz="4" w:space="0" w:color="D1E7A8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1">
    <w:name w:val="Normal1"/>
    <w:rsid w:val="00D071B2"/>
    <w:rPr>
      <w:rFonts w:ascii="Times New Roman" w:hAnsi="Times New Roman" w:cs="Times New Roman" w:hint="default"/>
    </w:rPr>
  </w:style>
  <w:style w:type="character" w:customStyle="1" w:styleId="ListParagraphChar">
    <w:name w:val="List Paragraph Char"/>
    <w:aliases w:val="List Paragraph 1 Char,VNA - List Paragraph Char,List Paragraph1 Char,My checklist Char,lp1 Char1,lp11 Char Char,lp1 Char Char,List Paragraph1 Char Char Char,lp11 Char1,List Paragraph level1 Char,List A Char,bullet Char,paragrap Char"/>
    <w:link w:val="ListParagraph"/>
    <w:uiPriority w:val="34"/>
    <w:qFormat/>
    <w:rsid w:val="00D071B2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00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0F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0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0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0FB"/>
    <w:rPr>
      <w:b/>
      <w:bCs/>
    </w:rPr>
  </w:style>
  <w:style w:type="paragraph" w:styleId="Index1">
    <w:name w:val="index 1"/>
    <w:basedOn w:val="Normal"/>
    <w:next w:val="Normal"/>
    <w:autoRedefine/>
    <w:rsid w:val="00276500"/>
    <w:pPr>
      <w:spacing w:line="240" w:lineRule="auto"/>
      <w:ind w:left="280" w:hanging="280"/>
      <w:contextualSpacing w:val="0"/>
      <w:jc w:val="center"/>
    </w:pPr>
    <w:rPr>
      <w:rFonts w:asciiTheme="majorHAnsi" w:eastAsia="Times New Roman" w:hAnsiTheme="majorHAnsi" w:cstheme="majorHAnsi"/>
      <w:noProof/>
      <w:sz w:val="28"/>
      <w:lang w:val="vi-VN"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BPO%20GG%20Drive\iBPO%20Database\4.%20D&#7883;ch%20v&#7909;\2.%20Training%20-%20Couching\4.%20BA\2.Kh&#243;a%20s&#417;%20c&#7845;p_BA1\iBPO%20M&#7851;u%20bi&#7875;u%20m&#7851;u%20D&#7884;C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D59C5-B8C0-4E3B-B784-39C798235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iBPO Mẫu biểu mẫu DỌC.dotx</Template>
  <TotalTime>0</TotalTime>
  <Pages>4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Câu hỏ</vt:lpstr>
    </vt:vector>
  </TitlesOfParts>
  <Company>CÔNG TY CỔ PHẦN IBPO</Company>
  <LinksUpToDate>false</LinksUpToDate>
  <CharactersWithSpaces>2889</CharactersWithSpaces>
  <SharedDoc>false</SharedDoc>
  <HLinks>
    <vt:vector size="30" baseType="variant">
      <vt:variant>
        <vt:i4>2031677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_Toc452831845</vt:lpwstr>
      </vt:variant>
      <vt:variant>
        <vt:i4>2031677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_Toc452831844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_Toc452831843</vt:lpwstr>
      </vt:variant>
      <vt:variant>
        <vt:i4>2031677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_Toc452831842</vt:lpwstr>
      </vt:variant>
      <vt:variant>
        <vt:i4>2031677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_Toc452831841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Câu hỏ</dc:title>
  <dc:subject>BM_PM-01_01/v1.0</dc:subject>
  <dc:creator>Huế Dương</dc:creator>
  <cp:lastModifiedBy>PC408Thai</cp:lastModifiedBy>
  <cp:revision>2</cp:revision>
  <cp:lastPrinted>2020-05-14T09:13:00Z</cp:lastPrinted>
  <dcterms:created xsi:type="dcterms:W3CDTF">2020-05-15T03:31:00Z</dcterms:created>
  <dcterms:modified xsi:type="dcterms:W3CDTF">2020-05-15T03:31:00Z</dcterms:modified>
</cp:coreProperties>
</file>