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B66" w:rsidRPr="00F873F8" w:rsidRDefault="00327B66" w:rsidP="00327B66">
      <w:pPr>
        <w:pStyle w:val="NormalWeb"/>
        <w:shd w:val="clear" w:color="auto" w:fill="FFFFFF"/>
        <w:spacing w:before="0" w:beforeAutospacing="0" w:after="0" w:afterAutospacing="0" w:line="234" w:lineRule="atLeast"/>
        <w:jc w:val="center"/>
        <w:rPr>
          <w:sz w:val="26"/>
          <w:szCs w:val="26"/>
        </w:rPr>
      </w:pPr>
      <w:bookmarkStart w:id="0" w:name="chuong_pl_5_name"/>
      <w:r w:rsidRPr="00F873F8">
        <w:rPr>
          <w:spacing w:val="-4"/>
          <w:sz w:val="26"/>
          <w:szCs w:val="26"/>
        </w:rPr>
        <w:t xml:space="preserve">Mẫu: </w:t>
      </w:r>
      <w:r w:rsidRPr="00F873F8">
        <w:rPr>
          <w:sz w:val="26"/>
          <w:szCs w:val="26"/>
          <w:lang w:val="vi-VN"/>
        </w:rPr>
        <w:t>BẢN THÔNG TIN Ô TÔ SẢN XUẤT, LẮP RÁP</w:t>
      </w:r>
      <w:bookmarkEnd w:id="0"/>
      <w:r w:rsidRPr="00F873F8">
        <w:rPr>
          <w:sz w:val="26"/>
          <w:szCs w:val="26"/>
        </w:rPr>
        <w:br/>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b/>
          <w:bCs/>
          <w:sz w:val="26"/>
          <w:szCs w:val="26"/>
        </w:rPr>
        <w:t>I.</w:t>
      </w:r>
      <w:r w:rsidRPr="00F873F8">
        <w:rPr>
          <w:b/>
          <w:bCs/>
          <w:sz w:val="26"/>
          <w:szCs w:val="26"/>
          <w:lang w:val="vi-VN"/>
        </w:rPr>
        <w:t> THÔNG TIN CHUNG</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b/>
          <w:bCs/>
          <w:sz w:val="26"/>
          <w:szCs w:val="26"/>
          <w:lang w:val="vi-VN"/>
        </w:rPr>
        <w:t>1. Thông t</w:t>
      </w:r>
      <w:r w:rsidRPr="00F873F8">
        <w:rPr>
          <w:b/>
          <w:bCs/>
          <w:sz w:val="26"/>
          <w:szCs w:val="26"/>
        </w:rPr>
        <w:t>i</w:t>
      </w:r>
      <w:r w:rsidRPr="00F873F8">
        <w:rPr>
          <w:b/>
          <w:bCs/>
          <w:sz w:val="26"/>
          <w:szCs w:val="26"/>
          <w:lang w:val="vi-VN"/>
        </w:rPr>
        <w:t>n về cơ sở sản xuất:</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1.1. Cơ sở sản xuất, lắp ráp:</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1.1.1. Địa chỉ:</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1.1.2. Người đại diện/chức danh/</w:t>
      </w:r>
      <w:r w:rsidRPr="00F873F8">
        <w:rPr>
          <w:sz w:val="26"/>
          <w:szCs w:val="26"/>
        </w:rPr>
        <w:t>s</w:t>
      </w:r>
      <w:r w:rsidRPr="00F873F8">
        <w:rPr>
          <w:sz w:val="26"/>
          <w:szCs w:val="26"/>
          <w:lang w:val="vi-VN"/>
        </w:rPr>
        <w:t>ố điện thoại/thư điện tử:</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1.2. Nhà máy sản xuất:</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1.2.1. Địa chỉ nhà máy sản xuất:</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1.2.2. Người đại diện/chức danh/số điện thoại/thư điện tử:</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1.3. Người liên hệ/số điện thoại/thư điện tử:</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b/>
          <w:bCs/>
          <w:sz w:val="26"/>
          <w:szCs w:val="26"/>
          <w:lang w:val="vi-VN"/>
        </w:rPr>
        <w:t>2. Thông tin tiêu chuẩn, quy ch</w:t>
      </w:r>
      <w:r w:rsidRPr="00F873F8">
        <w:rPr>
          <w:b/>
          <w:bCs/>
          <w:sz w:val="26"/>
          <w:szCs w:val="26"/>
        </w:rPr>
        <w:t>u</w:t>
      </w:r>
      <w:r w:rsidRPr="00F873F8">
        <w:rPr>
          <w:b/>
          <w:bCs/>
          <w:sz w:val="26"/>
          <w:szCs w:val="26"/>
          <w:lang w:val="vi-VN"/>
        </w:rPr>
        <w:t>ẩn áp dụng</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2.1. Thông tin tiêu chuẩn, quy chuẩn áp dụng: tiêu chuẩn an toàn chung/tiêu chuẩn khí thải:</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b/>
          <w:bCs/>
          <w:sz w:val="26"/>
          <w:szCs w:val="26"/>
          <w:lang w:val="vi-VN"/>
        </w:rPr>
        <w:t>3. Thông tin chung về kiểu loại xe</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3.1. Loại hình sản xuất, lắp ráp:</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3.2. Loại phương tiện:</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3.3. Nhãn hiệu /Tên thương mạ</w:t>
      </w:r>
      <w:r w:rsidRPr="00F873F8">
        <w:rPr>
          <w:sz w:val="26"/>
          <w:szCs w:val="26"/>
        </w:rPr>
        <w:t>i</w:t>
      </w:r>
      <w:r w:rsidRPr="00F873F8">
        <w:rPr>
          <w:sz w:val="26"/>
          <w:szCs w:val="26"/>
          <w:lang w:val="vi-VN"/>
        </w:rPr>
        <w:t>/Mã kiểu loại:</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3.4. Mã số VTN/M</w:t>
      </w:r>
      <w:r w:rsidRPr="00F873F8">
        <w:rPr>
          <w:sz w:val="26"/>
          <w:szCs w:val="26"/>
        </w:rPr>
        <w:t>ã </w:t>
      </w:r>
      <w:r w:rsidRPr="00F873F8">
        <w:rPr>
          <w:sz w:val="26"/>
          <w:szCs w:val="26"/>
          <w:lang w:val="vi-VN"/>
        </w:rPr>
        <w:t>số khung:</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3.5. Mô tả vị trí đóng/Nơi đóng số khung:</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3.6. Mã số động Cơ/Nơi đóng số động cơ:</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b/>
          <w:bCs/>
          <w:sz w:val="26"/>
          <w:szCs w:val="26"/>
          <w:lang w:val="vi-VN"/>
        </w:rPr>
        <w:t>4. Thông tin xe mẫu, loại xe c</w:t>
      </w:r>
      <w:r w:rsidRPr="00F873F8">
        <w:rPr>
          <w:b/>
          <w:bCs/>
          <w:sz w:val="26"/>
          <w:szCs w:val="26"/>
        </w:rPr>
        <w:t>ơ </w:t>
      </w:r>
      <w:r w:rsidRPr="00F873F8">
        <w:rPr>
          <w:b/>
          <w:bCs/>
          <w:sz w:val="26"/>
          <w:szCs w:val="26"/>
          <w:lang w:val="vi-VN"/>
        </w:rPr>
        <w:t>sở</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4.1. Số khung xe mẫu (số VIN) /số động cơ xe mẫu:</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4.2. Xe ô tô cơ sở:</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4.2.1. Số GCN xe cơ sở/Loại xe ô tô cơ sở:</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4.2.2. Nhãn hiệu/Tên thương mại/Mã kiểu loại:</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b/>
          <w:bCs/>
          <w:sz w:val="26"/>
          <w:szCs w:val="26"/>
          <w:lang w:val="vi-VN"/>
        </w:rPr>
        <w:t>II. THÔNG S</w:t>
      </w:r>
      <w:r w:rsidRPr="00F873F8">
        <w:rPr>
          <w:b/>
          <w:bCs/>
          <w:sz w:val="26"/>
          <w:szCs w:val="26"/>
        </w:rPr>
        <w:t>Ố </w:t>
      </w:r>
      <w:r w:rsidRPr="00F873F8">
        <w:rPr>
          <w:b/>
          <w:bCs/>
          <w:sz w:val="26"/>
          <w:szCs w:val="26"/>
          <w:lang w:val="vi-VN"/>
        </w:rPr>
        <w:t>KỸ THUẬT C</w:t>
      </w:r>
      <w:r w:rsidRPr="00F873F8">
        <w:rPr>
          <w:b/>
          <w:bCs/>
          <w:sz w:val="26"/>
          <w:szCs w:val="26"/>
        </w:rPr>
        <w:t>Ơ </w:t>
      </w:r>
      <w:r w:rsidRPr="00F873F8">
        <w:rPr>
          <w:b/>
          <w:bCs/>
          <w:sz w:val="26"/>
          <w:szCs w:val="26"/>
          <w:lang w:val="vi-VN"/>
        </w:rPr>
        <w:t>BẢN</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b/>
          <w:bCs/>
          <w:sz w:val="26"/>
          <w:szCs w:val="26"/>
          <w:lang w:val="vi-VN"/>
        </w:rPr>
        <w:t>1. Công thức bánh xe:</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b/>
          <w:bCs/>
          <w:sz w:val="26"/>
          <w:szCs w:val="26"/>
          <w:lang w:val="vi-VN"/>
        </w:rPr>
        <w:t>2. Thông số về khối lượng (kg)</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2.1. Khối l</w:t>
      </w:r>
      <w:r w:rsidRPr="00F873F8">
        <w:rPr>
          <w:sz w:val="26"/>
          <w:szCs w:val="26"/>
        </w:rPr>
        <w:t>ư</w:t>
      </w:r>
      <w:r w:rsidRPr="00F873F8">
        <w:rPr>
          <w:sz w:val="26"/>
          <w:szCs w:val="26"/>
          <w:lang w:val="vi-VN"/>
        </w:rPr>
        <w:t>ợng bản thân:</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2.1.1. Phân bố lên trục 1/2/3...:</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2.2. Khối lượng hàng chuyên chở theo TK/Khối lượng hành lý cho phép mang theo (đối với ô tô khách):</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2.3. Khối lượng toàn bộ theo thiết kế/Cho phép TGGT:</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2.3.1. Phân bố lên trục 1/2/3...:</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lastRenderedPageBreak/>
        <w:t>2.4. Khối lượng kéo theo theo thiết kế/Cho phép TGGT:</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2.5. Khối lượng tính toán cho 01 người lớn/01 </w:t>
      </w:r>
      <w:r w:rsidRPr="00F873F8">
        <w:rPr>
          <w:sz w:val="26"/>
          <w:szCs w:val="26"/>
        </w:rPr>
        <w:t>tr</w:t>
      </w:r>
      <w:r w:rsidRPr="00F873F8">
        <w:rPr>
          <w:sz w:val="26"/>
          <w:szCs w:val="26"/>
          <w:lang w:val="vi-VN"/>
        </w:rPr>
        <w:t>ẻ em:</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3. Số người cho phép chở, kể cả người lá</w:t>
      </w:r>
      <w:r w:rsidRPr="00F873F8">
        <w:rPr>
          <w:sz w:val="26"/>
          <w:szCs w:val="26"/>
        </w:rPr>
        <w:t>i</w:t>
      </w:r>
      <w:r w:rsidRPr="00F873F8">
        <w:rPr>
          <w:sz w:val="26"/>
          <w:szCs w:val="26"/>
          <w:lang w:val="vi-VN"/>
        </w:rPr>
        <w:t>:</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3.1. Số người ngồi kể cả người lái/số người đứng /số người nằm/số người ngồi xe l</w:t>
      </w:r>
      <w:r w:rsidRPr="00F873F8">
        <w:rPr>
          <w:sz w:val="26"/>
          <w:szCs w:val="26"/>
        </w:rPr>
        <w:t>ă</w:t>
      </w:r>
      <w:r w:rsidRPr="00F873F8">
        <w:rPr>
          <w:sz w:val="26"/>
          <w:szCs w:val="26"/>
          <w:lang w:val="vi-VN"/>
        </w:rPr>
        <w:t>n:</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b/>
          <w:bCs/>
          <w:sz w:val="26"/>
          <w:szCs w:val="26"/>
          <w:lang w:val="vi-VN"/>
        </w:rPr>
        <w:t>4. Kích thước (mm)</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4.1. Kích thước bao: dài </w:t>
      </w:r>
      <w:r w:rsidRPr="00F873F8">
        <w:rPr>
          <w:sz w:val="26"/>
          <w:szCs w:val="26"/>
        </w:rPr>
        <w:t>x </w:t>
      </w:r>
      <w:r w:rsidRPr="00F873F8">
        <w:rPr>
          <w:sz w:val="26"/>
          <w:szCs w:val="26"/>
          <w:lang w:val="vi-VN"/>
        </w:rPr>
        <w:t>rộng </w:t>
      </w:r>
      <w:r w:rsidRPr="00F873F8">
        <w:rPr>
          <w:sz w:val="26"/>
          <w:szCs w:val="26"/>
        </w:rPr>
        <w:t>x</w:t>
      </w:r>
      <w:r w:rsidRPr="00F873F8">
        <w:rPr>
          <w:sz w:val="26"/>
          <w:szCs w:val="26"/>
          <w:lang w:val="vi-VN"/>
        </w:rPr>
        <w:t> cao:</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4.2. Khoảng cách trục:</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4.3. </w:t>
      </w:r>
      <w:r w:rsidRPr="00F873F8">
        <w:rPr>
          <w:sz w:val="26"/>
          <w:szCs w:val="26"/>
        </w:rPr>
        <w:t>V</w:t>
      </w:r>
      <w:r w:rsidRPr="00F873F8">
        <w:rPr>
          <w:sz w:val="26"/>
          <w:szCs w:val="26"/>
          <w:lang w:val="vi-VN"/>
        </w:rPr>
        <w:t>ết bánh xe: trục 1/2/3...:</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4.4. Khoảng cách giữa tâm 2 bánh sau phía ngoài (Wt):</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4.5. Chiều dài đầu xe/Chiều dài đuôi xe/Chiều dài đuôi xe t</w:t>
      </w:r>
      <w:r w:rsidRPr="00F873F8">
        <w:rPr>
          <w:sz w:val="26"/>
          <w:szCs w:val="26"/>
        </w:rPr>
        <w:t>í</w:t>
      </w:r>
      <w:r w:rsidRPr="00F873F8">
        <w:rPr>
          <w:sz w:val="26"/>
          <w:szCs w:val="26"/>
          <w:lang w:val="vi-VN"/>
        </w:rPr>
        <w:t>nh toán - ROH:</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4.6. Kích thước (l</w:t>
      </w:r>
      <w:r w:rsidRPr="00F873F8">
        <w:rPr>
          <w:sz w:val="26"/>
          <w:szCs w:val="26"/>
        </w:rPr>
        <w:t>ớ</w:t>
      </w:r>
      <w:r w:rsidRPr="00F873F8">
        <w:rPr>
          <w:sz w:val="26"/>
          <w:szCs w:val="26"/>
          <w:lang w:val="vi-VN"/>
        </w:rPr>
        <w:t>n nhất/nhỏ nhất) của lòng thùng xe hoặc bao ngoài xi téc:</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4.7. Số lượng và kích thước khoang hành lý:</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4.8. Khoảng sáng gầm xe:</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4.9. Thông số kích thước đặc trưng xe ô tô đầu kéo:</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4.10. Các thông số kích thước đặc trưng khác:</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b/>
          <w:bCs/>
          <w:sz w:val="26"/>
          <w:szCs w:val="26"/>
          <w:lang w:val="vi-VN"/>
        </w:rPr>
        <w:t>5. Động cơ</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b/>
          <w:bCs/>
          <w:sz w:val="26"/>
          <w:szCs w:val="26"/>
          <w:lang w:val="vi-VN"/>
        </w:rPr>
        <w:t>5.1. Động cơ đốt trong</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5.1.1. Nhà sản xuất động cơ:</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5.1.2. Ký hiệu:</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5.1.3. Loại động </w:t>
      </w:r>
      <w:r w:rsidRPr="00F873F8">
        <w:rPr>
          <w:sz w:val="26"/>
          <w:szCs w:val="26"/>
        </w:rPr>
        <w:t>c</w:t>
      </w:r>
      <w:r w:rsidRPr="00F873F8">
        <w:rPr>
          <w:sz w:val="26"/>
          <w:szCs w:val="26"/>
          <w:lang w:val="vi-VN"/>
        </w:rPr>
        <w:t>ơ/Đường kính xi lanh </w:t>
      </w:r>
      <w:r w:rsidRPr="00F873F8">
        <w:rPr>
          <w:sz w:val="26"/>
          <w:szCs w:val="26"/>
        </w:rPr>
        <w:t>x </w:t>
      </w:r>
      <w:r w:rsidRPr="00F873F8">
        <w:rPr>
          <w:sz w:val="26"/>
          <w:szCs w:val="26"/>
          <w:lang w:val="vi-VN"/>
        </w:rPr>
        <w:t>Hành trình Pítston (mm)/Thể tích làm việc/Tỷ số nén/Phương thức làm mát:</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5.1.4. Công suất lớn nhấ</w:t>
      </w:r>
      <w:r w:rsidRPr="00F873F8">
        <w:rPr>
          <w:sz w:val="26"/>
          <w:szCs w:val="26"/>
        </w:rPr>
        <w:t>t/</w:t>
      </w:r>
      <w:r w:rsidRPr="00F873F8">
        <w:rPr>
          <w:sz w:val="26"/>
          <w:szCs w:val="26"/>
          <w:lang w:val="vi-VN"/>
        </w:rPr>
        <w:t>tốc độ quay/Mô men lớn nhấ</w:t>
      </w:r>
      <w:r w:rsidRPr="00F873F8">
        <w:rPr>
          <w:sz w:val="26"/>
          <w:szCs w:val="26"/>
        </w:rPr>
        <w:t>t/</w:t>
      </w:r>
      <w:r w:rsidRPr="00F873F8">
        <w:rPr>
          <w:sz w:val="26"/>
          <w:szCs w:val="26"/>
          <w:lang w:val="vi-VN"/>
        </w:rPr>
        <w:t>tốc độ quay:</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5.1.5. Loại nhiên liệu:</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5.1.6. Tỷ lệ công suất và khối lượng toàn bộ cho phép lớn nhất:</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5.1.7. Vị trí đặt động cơ trên xe:</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5.1.8. Thể tích thùng nhiên liệu (lít):</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b/>
          <w:bCs/>
          <w:sz w:val="26"/>
          <w:szCs w:val="26"/>
          <w:lang w:val="vi-VN"/>
        </w:rPr>
        <w:t>5.2. Động cơ xe hybrid</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5.2.1. Nhà sản xuất động cơ:</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5.2.2. K</w:t>
      </w:r>
      <w:r w:rsidRPr="00F873F8">
        <w:rPr>
          <w:sz w:val="26"/>
          <w:szCs w:val="26"/>
        </w:rPr>
        <w:t>ý </w:t>
      </w:r>
      <w:r w:rsidRPr="00F873F8">
        <w:rPr>
          <w:sz w:val="26"/>
          <w:szCs w:val="26"/>
          <w:lang w:val="vi-VN"/>
        </w:rPr>
        <w:t>hiệu:</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5.2.3. Loại động Cơ/Đường kính xi lanh </w:t>
      </w:r>
      <w:r w:rsidRPr="00F873F8">
        <w:rPr>
          <w:sz w:val="26"/>
          <w:szCs w:val="26"/>
        </w:rPr>
        <w:t>x</w:t>
      </w:r>
      <w:r w:rsidRPr="00F873F8">
        <w:rPr>
          <w:sz w:val="26"/>
          <w:szCs w:val="26"/>
          <w:lang w:val="vi-VN"/>
        </w:rPr>
        <w:t> Hành trình P</w:t>
      </w:r>
      <w:r w:rsidRPr="00F873F8">
        <w:rPr>
          <w:sz w:val="26"/>
          <w:szCs w:val="26"/>
        </w:rPr>
        <w:t>í</w:t>
      </w:r>
      <w:r w:rsidRPr="00F873F8">
        <w:rPr>
          <w:sz w:val="26"/>
          <w:szCs w:val="26"/>
          <w:lang w:val="vi-VN"/>
        </w:rPr>
        <w:t>t tông (mm)/Thể tích làm việc/Tỷ số nén /Phương thức làm mát:</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5.2.4. Công suất lớn nhất/t</w:t>
      </w:r>
      <w:r w:rsidRPr="00F873F8">
        <w:rPr>
          <w:sz w:val="26"/>
          <w:szCs w:val="26"/>
        </w:rPr>
        <w:t>ố</w:t>
      </w:r>
      <w:r w:rsidRPr="00F873F8">
        <w:rPr>
          <w:sz w:val="26"/>
          <w:szCs w:val="26"/>
          <w:lang w:val="vi-VN"/>
        </w:rPr>
        <w:t>c độ quay/Mô men lớn nhất/tốc độ quay:</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5.2.5. Loại nhiên liệu:</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5.2.6. Tỷ lệ công suất và khối lượng toàn bộ cho phép lớn nhất:</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5.2.7. Vị trí đặt động cơ trên xe:</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lastRenderedPageBreak/>
        <w:t>5.2.8. Thể tích thùng nhiên liệu (lít):</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5.2.9. Công suất lớn nhất của toàn hệ thống:</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5.2.10. Công suất lớn nhất của động cơ điện dẫn động cầu trước:</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5.2.11. Công suất lớn nhất của động cơ điện dẫn động cầu sau:</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b/>
          <w:bCs/>
          <w:sz w:val="26"/>
          <w:szCs w:val="26"/>
          <w:lang w:val="vi-VN"/>
        </w:rPr>
        <w:t>5</w:t>
      </w:r>
      <w:r w:rsidRPr="00F873F8">
        <w:rPr>
          <w:b/>
          <w:bCs/>
          <w:sz w:val="26"/>
          <w:szCs w:val="26"/>
        </w:rPr>
        <w:t>.</w:t>
      </w:r>
      <w:r w:rsidRPr="00F873F8">
        <w:rPr>
          <w:b/>
          <w:bCs/>
          <w:sz w:val="26"/>
          <w:szCs w:val="26"/>
          <w:lang w:val="vi-VN"/>
        </w:rPr>
        <w:t>3. Động cơ điện</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5.3.1. Nhà sản xuất động cơ:</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5.3.2. Ký hiệu, loại động cơ/Điện áp hoạt động/Công suất lớn nhất:</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5.3.3. Loại ắc quy/Điện áp-Dung lượng:</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b/>
          <w:bCs/>
          <w:sz w:val="26"/>
          <w:szCs w:val="26"/>
          <w:lang w:val="vi-VN"/>
        </w:rPr>
        <w:t>5.4. Các hệ th</w:t>
      </w:r>
      <w:r w:rsidRPr="00F873F8">
        <w:rPr>
          <w:b/>
          <w:bCs/>
          <w:sz w:val="26"/>
          <w:szCs w:val="26"/>
        </w:rPr>
        <w:t>ố</w:t>
      </w:r>
      <w:r w:rsidRPr="00F873F8">
        <w:rPr>
          <w:b/>
          <w:bCs/>
          <w:sz w:val="26"/>
          <w:szCs w:val="26"/>
          <w:lang w:val="vi-VN"/>
        </w:rPr>
        <w:t>ng liên quan đến khí thải của xe</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5.4.1. Kiểu hệ thống cung cấp nhiên liệu (trang bị/ ký hiệu):</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5.4.2. Bơm cao áp/Bộ nạp tăng áp/Bộ điều khiển (E</w:t>
      </w:r>
      <w:r w:rsidRPr="00F873F8">
        <w:rPr>
          <w:sz w:val="26"/>
          <w:szCs w:val="26"/>
        </w:rPr>
        <w:t>CU)/P</w:t>
      </w:r>
      <w:r w:rsidRPr="00F873F8">
        <w:rPr>
          <w:sz w:val="26"/>
          <w:szCs w:val="26"/>
          <w:lang w:val="vi-VN"/>
        </w:rPr>
        <w:t>hần mềm điều khiển (phiên bản)/Thiết bị làm mát trung gian /Bộ tuần hoàn khí xả/Bộ phun u rê/Bộ xử lý xúc tác:</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5.4.3. Các thiết bị kiểm soát ô nhiễm khác:</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b/>
          <w:bCs/>
          <w:sz w:val="26"/>
          <w:szCs w:val="26"/>
          <w:lang w:val="vi-VN"/>
        </w:rPr>
        <w:t>6. Hệ th</w:t>
      </w:r>
      <w:r w:rsidRPr="00F873F8">
        <w:rPr>
          <w:b/>
          <w:bCs/>
          <w:sz w:val="26"/>
          <w:szCs w:val="26"/>
        </w:rPr>
        <w:t>ố</w:t>
      </w:r>
      <w:r w:rsidRPr="00F873F8">
        <w:rPr>
          <w:b/>
          <w:bCs/>
          <w:sz w:val="26"/>
          <w:szCs w:val="26"/>
          <w:lang w:val="vi-VN"/>
        </w:rPr>
        <w:t>ng truyền lực và chuyển động</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6.1. Ký hiệu ly hợp/loại/dẫn động ly hợp:</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6.2. Ký hiệu hộp số/loại/số cấp/điều khiển hộp số/Tỷ số truyền hộp số:</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6.3. Ký hiệu hộp phân phối/loại/s</w:t>
      </w:r>
      <w:r w:rsidRPr="00F873F8">
        <w:rPr>
          <w:sz w:val="26"/>
          <w:szCs w:val="26"/>
        </w:rPr>
        <w:t>ố </w:t>
      </w:r>
      <w:r w:rsidRPr="00F873F8">
        <w:rPr>
          <w:sz w:val="26"/>
          <w:szCs w:val="26"/>
          <w:lang w:val="vi-VN"/>
        </w:rPr>
        <w:t>cấp/điều khiển hộp phân phối/Tỷ số truyền hộp số phân phối:</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6.4. Kiểu/số đoạn/đường kính/chiều dày của Trục cát đăng:</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6.5. Vị trí cầu dẫn hướng/Vị trí/tỷ số truyền cầu chủ động:</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6.6. Ký hiệu và khả năng chịu tải của cầu xe 1/2/3...:</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6.7. Lốp xe chính: số lượng/cỡ/khả năng chịu tải của một lốp trục 1/2/3...:</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6.8. Lốp xe dự phòng: số lượng/cỡ lép:</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6.9. Khoang hở so với mặt đường của các tấm che bánh xe trục sau cùng gồm cả tấm chắn bùn (nếu lắp):</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6.10. Vận tốc lớn nhất khi toàn tải ở tay số cao nhất:</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6.11. Độ dốc lớn nhất xe vượt được (%):</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b/>
          <w:bCs/>
          <w:sz w:val="26"/>
          <w:szCs w:val="26"/>
          <w:lang w:val="vi-VN"/>
        </w:rPr>
        <w:t>7. Hệ thống treo</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7.1. Kiểu loại treo/số lá nhíp (chính + phụ)/ loại giảm chấn/ bầu khí trục 1/2/3...:</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7.2. Trang thiết bị phụ trợ hệ thống treo: hệ thống cân bằng điện tử có/ không/hệ thống thay đổi độ đàn hồi hệ thống </w:t>
      </w:r>
      <w:r w:rsidRPr="00F873F8">
        <w:rPr>
          <w:sz w:val="26"/>
          <w:szCs w:val="26"/>
        </w:rPr>
        <w:t>tr</w:t>
      </w:r>
      <w:r w:rsidRPr="00F873F8">
        <w:rPr>
          <w:sz w:val="26"/>
          <w:szCs w:val="26"/>
          <w:lang w:val="vi-VN"/>
        </w:rPr>
        <w:t>eo (có/ không)/hệ thống khác:</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b/>
          <w:bCs/>
          <w:sz w:val="26"/>
          <w:szCs w:val="26"/>
          <w:lang w:val="vi-VN"/>
        </w:rPr>
        <w:t>8. Hệ thống</w:t>
      </w:r>
      <w:r w:rsidRPr="00F873F8">
        <w:rPr>
          <w:b/>
          <w:bCs/>
          <w:sz w:val="26"/>
          <w:szCs w:val="26"/>
        </w:rPr>
        <w:t> lái</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8.1. </w:t>
      </w:r>
      <w:r w:rsidRPr="00F873F8">
        <w:rPr>
          <w:sz w:val="26"/>
          <w:szCs w:val="26"/>
        </w:rPr>
        <w:t>K</w:t>
      </w:r>
      <w:r w:rsidRPr="00F873F8">
        <w:rPr>
          <w:sz w:val="26"/>
          <w:szCs w:val="26"/>
          <w:lang w:val="vi-VN"/>
        </w:rPr>
        <w:t>ý hiệu:</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8.2. Loại cơ cấu lái/dẫn động và trợ lực /tỷ số truyền cơ cấu lái:</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8.3. Góc quay lớn nhất của bánh xe dẫn hướng</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8.3.1. </w:t>
      </w:r>
      <w:r w:rsidRPr="00F873F8">
        <w:rPr>
          <w:sz w:val="26"/>
          <w:szCs w:val="26"/>
        </w:rPr>
        <w:t>V</w:t>
      </w:r>
      <w:r w:rsidRPr="00F873F8">
        <w:rPr>
          <w:sz w:val="26"/>
          <w:szCs w:val="26"/>
          <w:lang w:val="vi-VN"/>
        </w:rPr>
        <w:t>ề bên phải: </w:t>
      </w:r>
      <w:r w:rsidRPr="00F873F8">
        <w:rPr>
          <w:sz w:val="26"/>
          <w:szCs w:val="26"/>
        </w:rPr>
        <w:t>       </w:t>
      </w:r>
      <w:r w:rsidRPr="00F873F8">
        <w:rPr>
          <w:sz w:val="26"/>
          <w:szCs w:val="26"/>
          <w:lang w:val="vi-VN"/>
        </w:rPr>
        <w:t>Số vòng quay vô lăng lái:</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lastRenderedPageBreak/>
        <w:t>8.3.2. </w:t>
      </w:r>
      <w:r w:rsidRPr="00F873F8">
        <w:rPr>
          <w:sz w:val="26"/>
          <w:szCs w:val="26"/>
        </w:rPr>
        <w:t>V</w:t>
      </w:r>
      <w:r w:rsidRPr="00F873F8">
        <w:rPr>
          <w:sz w:val="26"/>
          <w:szCs w:val="26"/>
          <w:lang w:val="vi-VN"/>
        </w:rPr>
        <w:t>ề bên trái: </w:t>
      </w:r>
      <w:r w:rsidRPr="00F873F8">
        <w:rPr>
          <w:sz w:val="26"/>
          <w:szCs w:val="26"/>
        </w:rPr>
        <w:t>         S</w:t>
      </w:r>
      <w:r w:rsidRPr="00F873F8">
        <w:rPr>
          <w:sz w:val="26"/>
          <w:szCs w:val="26"/>
          <w:lang w:val="vi-VN"/>
        </w:rPr>
        <w:t>ố vòng quay vô lăng lái:</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8.4. Góc đặt bánh xe: độ chụm bánh trước/góc nghiêng ngoài bánh trước/góc nghiêng </w:t>
      </w:r>
      <w:r w:rsidRPr="00F873F8">
        <w:rPr>
          <w:sz w:val="26"/>
          <w:szCs w:val="26"/>
        </w:rPr>
        <w:t>tr</w:t>
      </w:r>
      <w:r w:rsidRPr="00F873F8">
        <w:rPr>
          <w:sz w:val="26"/>
          <w:szCs w:val="26"/>
          <w:lang w:val="vi-VN"/>
        </w:rPr>
        <w:t>ong mặt phẳng dọc/ngang của trụ quay lái:</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8.5. Bánh kính quay vòng nhỏ nhất (m):</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b/>
          <w:bCs/>
          <w:sz w:val="26"/>
          <w:szCs w:val="26"/>
          <w:lang w:val="vi-VN"/>
        </w:rPr>
        <w:t>9. Hệ thống phanh</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9.1. Hệ thống phanh chính:</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9.1.1. Loại cơ cấu phanh chính trục 1/2/3...:</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9.2. Kiểu phanh đỗ/vị trí tác động/điều khiển:</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9.3. Loại phanh phụ trợ:</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9.4. Áp suất làm việc của hệ thống phanh khí nén:</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9.5. Trang thiết bị trợ giúp điều khiển hệ thống phanh (ABS, EBD,...):</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9.6. Hệ thống phanh khác:</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b/>
          <w:bCs/>
          <w:sz w:val="26"/>
          <w:szCs w:val="26"/>
          <w:lang w:val="vi-VN"/>
        </w:rPr>
        <w:t>10. Thân xe</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10.1. Loại thân xe:</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10.2. Tiết diện khung xe (đối với thân xe dạng khung chịu lực):</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10.3. Số lượng cửa sổ/số lượng cửa lên xuống của hành khách/số lượng cửa thoát hiểm/số lượng búa phá cửa sự cố:</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10.4. Kích thước hữu ích của </w:t>
      </w:r>
      <w:r w:rsidRPr="00F873F8">
        <w:rPr>
          <w:sz w:val="26"/>
          <w:szCs w:val="26"/>
        </w:rPr>
        <w:t>cửa </w:t>
      </w:r>
      <w:r w:rsidRPr="00F873F8">
        <w:rPr>
          <w:sz w:val="26"/>
          <w:szCs w:val="26"/>
          <w:lang w:val="vi-VN"/>
        </w:rPr>
        <w:t>thoát hiểm nhỏ nhất:</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10.5. Số phê duyệt kiểu của k</w:t>
      </w:r>
      <w:r w:rsidRPr="00F873F8">
        <w:rPr>
          <w:sz w:val="26"/>
          <w:szCs w:val="26"/>
        </w:rPr>
        <w:t>í</w:t>
      </w:r>
      <w:r w:rsidRPr="00F873F8">
        <w:rPr>
          <w:sz w:val="26"/>
          <w:szCs w:val="26"/>
          <w:lang w:val="vi-VN"/>
        </w:rPr>
        <w:t>nh (trước/bên/sau/nóc):</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10.6. Chiều cao hữ</w:t>
      </w:r>
      <w:r w:rsidRPr="00F873F8">
        <w:rPr>
          <w:sz w:val="26"/>
          <w:szCs w:val="26"/>
        </w:rPr>
        <w:t>u </w:t>
      </w:r>
      <w:r w:rsidRPr="00F873F8">
        <w:rPr>
          <w:sz w:val="26"/>
          <w:szCs w:val="26"/>
          <w:lang w:val="vi-VN"/>
        </w:rPr>
        <w:t>ích lối đi dọc (mm):</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10.7. Chiều rộng lối đi dọc (mm):</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10.8. Khoảng trống giữa hai hàng ghế (mm):</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10.9. Kích thước ghế lái rộng x sâu x dầy đệm ngồi (mm):</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10.10. Kích thước ghế khách rộng </w:t>
      </w:r>
      <w:r w:rsidRPr="00F873F8">
        <w:rPr>
          <w:sz w:val="26"/>
          <w:szCs w:val="26"/>
        </w:rPr>
        <w:t>x </w:t>
      </w:r>
      <w:r w:rsidRPr="00F873F8">
        <w:rPr>
          <w:sz w:val="26"/>
          <w:szCs w:val="26"/>
          <w:lang w:val="vi-VN"/>
        </w:rPr>
        <w:t>sâu x dầy đệm ngồi (mm)[nhỏ nhất]:</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10.11. Đối với ô tô khách có giường nằm: khoảng cách giữa hai giường (D</w:t>
      </w:r>
      <w:r w:rsidRPr="00F873F8">
        <w:rPr>
          <w:sz w:val="26"/>
          <w:szCs w:val="26"/>
        </w:rPr>
        <w:t>1</w:t>
      </w:r>
      <w:r w:rsidRPr="00F873F8">
        <w:rPr>
          <w:sz w:val="26"/>
          <w:szCs w:val="26"/>
          <w:lang w:val="vi-VN"/>
        </w:rPr>
        <w:t>)/chiều rộng đệm nằm (R</w:t>
      </w:r>
      <w:r w:rsidRPr="00F873F8">
        <w:rPr>
          <w:sz w:val="26"/>
          <w:szCs w:val="26"/>
        </w:rPr>
        <w:t>1</w:t>
      </w:r>
      <w:r w:rsidRPr="00F873F8">
        <w:rPr>
          <w:sz w:val="26"/>
          <w:szCs w:val="26"/>
          <w:lang w:val="vi-VN"/>
        </w:rPr>
        <w:t>)/chiều rộng lối đi dọc (R2)/khoảng cách giữa đệm nằm t</w:t>
      </w:r>
      <w:r w:rsidRPr="00F873F8">
        <w:rPr>
          <w:sz w:val="26"/>
          <w:szCs w:val="26"/>
        </w:rPr>
        <w:t>ầ</w:t>
      </w:r>
      <w:r w:rsidRPr="00F873F8">
        <w:rPr>
          <w:sz w:val="26"/>
          <w:szCs w:val="26"/>
          <w:lang w:val="vi-VN"/>
        </w:rPr>
        <w:t>ng 1 và tầng 2 (C</w:t>
      </w:r>
      <w:r w:rsidRPr="00F873F8">
        <w:rPr>
          <w:sz w:val="26"/>
          <w:szCs w:val="26"/>
        </w:rPr>
        <w:t>1)/</w:t>
      </w:r>
      <w:r w:rsidRPr="00F873F8">
        <w:rPr>
          <w:sz w:val="26"/>
          <w:szCs w:val="26"/>
          <w:lang w:val="vi-VN"/>
        </w:rPr>
        <w:t>khoảng cách giữa đệm nằm tầng 2 và </w:t>
      </w:r>
      <w:r w:rsidRPr="00F873F8">
        <w:rPr>
          <w:sz w:val="26"/>
          <w:szCs w:val="26"/>
        </w:rPr>
        <w:t>tr</w:t>
      </w:r>
      <w:r w:rsidRPr="00F873F8">
        <w:rPr>
          <w:sz w:val="26"/>
          <w:szCs w:val="26"/>
          <w:lang w:val="vi-VN"/>
        </w:rPr>
        <w:t>ần xe (C2) /chiều dầy đệm giường nằm:</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10.12. Hệ thống thông gió/điều hòa:</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10.13. Kiểu/số lượng gạt mưa:</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10.14. Kiểu/số lượng phun nước rửa kính:</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10.15. Loại dây đai an toàn cho người lái:</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10.16. Loại dây đai an toàn cho hành khách ngoài cùng tại hàng ghế cùng ghế người lái:</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10.17. Loại/số lượng dây đai an toàn cho hành khách khác:</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10.18. Túi khí: túi khí tại vị trí người lái (số lượng, ký hiệu)/túi khí tại vị trí hành khách (số lượng, ký hiệu):</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lastRenderedPageBreak/>
        <w:t>10.19. Gương chiếu hậu lắp ngoài: số lượng/ký hiệu kiểu gương chiếu hậu loại 1/2/3/4/5/6:</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10.20. Gương chiếu hậu lắp trong: số lượng/ký hiệu kiểu gương chiếu hậu:</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10.21. Số hàng ghế trong cabin/số ghế ngồi trong cabin: số lượng ghế thông thường/ghế gập/ghế trẻ em/giường nằm:</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10.22. Số lượng quạt gió/cửa nóc/cửa sổ (đóng mở được):</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10.23 Số lượng cầu thang lên xuống đối với xe khách thành phố 02 tầng:</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10.24. Diện tích sàn dành cho khách (So) tầng 1/t</w:t>
      </w:r>
      <w:r w:rsidRPr="00F873F8">
        <w:rPr>
          <w:sz w:val="26"/>
          <w:szCs w:val="26"/>
        </w:rPr>
        <w:t>ầ</w:t>
      </w:r>
      <w:r w:rsidRPr="00F873F8">
        <w:rPr>
          <w:sz w:val="26"/>
          <w:szCs w:val="26"/>
          <w:lang w:val="vi-VN"/>
        </w:rPr>
        <w:t>ng 2:</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10.25. Diện tích sàn dành cho khách (S</w:t>
      </w:r>
      <w:r w:rsidRPr="00F873F8">
        <w:rPr>
          <w:sz w:val="26"/>
          <w:szCs w:val="26"/>
        </w:rPr>
        <w:t>1</w:t>
      </w:r>
      <w:r w:rsidRPr="00F873F8">
        <w:rPr>
          <w:sz w:val="26"/>
          <w:szCs w:val="26"/>
          <w:lang w:val="vi-VN"/>
        </w:rPr>
        <w:t>) cho hành khách đứng:</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b/>
          <w:bCs/>
          <w:sz w:val="26"/>
          <w:szCs w:val="26"/>
          <w:lang w:val="vi-VN"/>
        </w:rPr>
        <w:t>11. Hệ thống chiếu sáng và tín hiệu</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11.1. Đèn chiếu gần phía trước: s</w:t>
      </w:r>
      <w:r w:rsidRPr="00F873F8">
        <w:rPr>
          <w:sz w:val="26"/>
          <w:szCs w:val="26"/>
        </w:rPr>
        <w:t>ố </w:t>
      </w:r>
      <w:r w:rsidRPr="00F873F8">
        <w:rPr>
          <w:sz w:val="26"/>
          <w:szCs w:val="26"/>
          <w:lang w:val="vi-VN"/>
        </w:rPr>
        <w:t>lượng/màu sắc/chiều cao mép </w:t>
      </w:r>
      <w:r w:rsidRPr="00F873F8">
        <w:rPr>
          <w:sz w:val="26"/>
          <w:szCs w:val="26"/>
        </w:rPr>
        <w:t>d</w:t>
      </w:r>
      <w:r w:rsidRPr="00F873F8">
        <w:rPr>
          <w:sz w:val="26"/>
          <w:szCs w:val="26"/>
          <w:lang w:val="vi-VN"/>
        </w:rPr>
        <w:t>ưới/mép trên/khoảng cách giữa mép trong của 2 đèn đối xứng/khoảng cách từ mép ngoài của đèn đến mép ngoài của xe:</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11.2. Đèn báo rẽ phía trước: số lượng/màu sắc/chiều cao mép dưới/mép trên/khoảng cách giữa mép trong của 2 đèn đối xứng/khoảng cách từ mép ngoài của đèn đến mép ngoài của xe:</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11.3. Đèn báo rẽ phía sau: số lượng/màu sắc/chiều cao mép dưới/mép trên/khoảng cách giữa mép </w:t>
      </w:r>
      <w:r w:rsidRPr="00F873F8">
        <w:rPr>
          <w:sz w:val="26"/>
          <w:szCs w:val="26"/>
        </w:rPr>
        <w:t>tr</w:t>
      </w:r>
      <w:r w:rsidRPr="00F873F8">
        <w:rPr>
          <w:sz w:val="26"/>
          <w:szCs w:val="26"/>
          <w:lang w:val="vi-VN"/>
        </w:rPr>
        <w:t>ong của 2 đèn đối xứng/khoảng cách từ mép ngoài của đèn đến mép ngoài của xe:</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11.4. </w:t>
      </w:r>
      <w:r w:rsidRPr="00F873F8">
        <w:rPr>
          <w:sz w:val="26"/>
          <w:szCs w:val="26"/>
        </w:rPr>
        <w:t>Đ</w:t>
      </w:r>
      <w:r w:rsidRPr="00F873F8">
        <w:rPr>
          <w:sz w:val="26"/>
          <w:szCs w:val="26"/>
          <w:lang w:val="vi-VN"/>
        </w:rPr>
        <w:t>èn vị trí phía trước: Số </w:t>
      </w:r>
      <w:r w:rsidRPr="00F873F8">
        <w:rPr>
          <w:sz w:val="26"/>
          <w:szCs w:val="26"/>
        </w:rPr>
        <w:t>l</w:t>
      </w:r>
      <w:r w:rsidRPr="00F873F8">
        <w:rPr>
          <w:sz w:val="26"/>
          <w:szCs w:val="26"/>
          <w:lang w:val="vi-VN"/>
        </w:rPr>
        <w:t>ượng/màu sắc/Chiều cao mép dưới/mép trên/Khoảng cách giữa mép trong của 2 đèn đối xứng/Khoảng cách từ mép ngoài của đèn đến mép ngoài của xe:</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11.5. Đèn vị trí phía sau: số lượng/màu sắc/chiều cao mép dưới/mép trên/khoảng cách giữa mép trong của 2 đèn đối xứng/khoảng cách từ mép ngoài của đèn đến mép ngoài của xe:</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11.6. Đèn phanh : số </w:t>
      </w:r>
      <w:r w:rsidRPr="00F873F8">
        <w:rPr>
          <w:sz w:val="26"/>
          <w:szCs w:val="26"/>
        </w:rPr>
        <w:t>l</w:t>
      </w:r>
      <w:r w:rsidRPr="00F873F8">
        <w:rPr>
          <w:sz w:val="26"/>
          <w:szCs w:val="26"/>
          <w:lang w:val="vi-VN"/>
        </w:rPr>
        <w:t>ượng/màu sắc/chiều cao mép dưới/mép trên/khoảng cách giữa mép trong của 2 đèn đối xứng/khoảng cách từ mép ngoài của đèn đến mép ngoài của xe:</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11.7. Đèn lùi: số lượng/màu sắc/chiều cao mép dưới/mép trên:</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11.8. Đèn hiệu chiều rộng xe phía trước: số lượng/màu sắc/khoảng cách từ mép ngoài của đèn đến mép ngoài của xe (mm):</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11.9. Đèn hiệu chiều rộng xe phía sau: số lượng/màu sắc/khoảng cách từ mép ngoài của đèn đến mép ngoài của xe:</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11.10. Đ</w:t>
      </w:r>
      <w:r w:rsidRPr="00F873F8">
        <w:rPr>
          <w:sz w:val="26"/>
          <w:szCs w:val="26"/>
        </w:rPr>
        <w:t>è</w:t>
      </w:r>
      <w:r w:rsidRPr="00F873F8">
        <w:rPr>
          <w:sz w:val="26"/>
          <w:szCs w:val="26"/>
          <w:lang w:val="vi-VN"/>
        </w:rPr>
        <w:t>n hiệu thành bên - đèn đầu tiên (...): số lượng/màu sắc/chiều cao mép dưới/mép trên/khoảng cách từ đèn đến mép ngoài cùng của đầu xe:</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11.11. Đèn hiệu thành bên - các đèn giữa xe (...): số lượng/màu sắc/chiều cao mép dưới/mép trên (mm)/khoảng cách giữa 2 đèn liền kề (mm):</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11.12. Đèn hiệu thành bên - đèn cuối cùng (...): số lượng/màu sắc/chiều cao mép dưới/mép trên/khoảng cách từ đèn đến mép ngoài cùng của đuôi xe:</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lastRenderedPageBreak/>
        <w:t>11.13. Đèn chạy ban ngày: số lượng/màu sắc/chiều cao mép dưới/mép trên/khoảng cách giữa mép trong của 2 đèn đối xứng/khoảng cách từ mép ngoài của đèn đến mép ngoài của xe:</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11.14. Tấm phản quang trước: số lượng/màu sắc/chiều cao mép dưới/mép trên/khoảng cách từ m</w:t>
      </w:r>
      <w:r w:rsidRPr="00F873F8">
        <w:rPr>
          <w:sz w:val="26"/>
          <w:szCs w:val="26"/>
        </w:rPr>
        <w:t>é</w:t>
      </w:r>
      <w:r w:rsidRPr="00F873F8">
        <w:rPr>
          <w:sz w:val="26"/>
          <w:szCs w:val="26"/>
          <w:lang w:val="vi-VN"/>
        </w:rPr>
        <w:t>p ngoài của tấm phản quang đến mép ngoài của xe:</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11.15. Tấm phản quang sau: số lượng/màu sắc/chiều cao mép dưới/mép trên/khoảng cách giữa mép trong của 2 tấm phản quang đối xứng/khoảng cách từ mép ngoài của tấm phản quang đến mép ngoài của xe:</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11.16. Tấm phản quang thành bên - tấm đầu tiên: số lượng/màu sắc/chiều cao mép dưới/mép trên/khoảng cách từ tấm phản quang đến mép ngoài cùng của đầu xe:</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11.17. Tấm phản quang thành bên - tấm giữa xe: số lượng/màu sắc/chiều cao mép dưới/mép trên/khoảng cách giữa 2 tấm liền kề:</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11.18. Tấm phản quang thành bên - tấm cuối cùng: số lượng/m</w:t>
      </w:r>
      <w:r w:rsidRPr="00F873F8">
        <w:rPr>
          <w:sz w:val="26"/>
          <w:szCs w:val="26"/>
        </w:rPr>
        <w:t>à</w:t>
      </w:r>
      <w:r w:rsidRPr="00F873F8">
        <w:rPr>
          <w:sz w:val="26"/>
          <w:szCs w:val="26"/>
          <w:lang w:val="vi-VN"/>
        </w:rPr>
        <w:t>u sắc/chiều cao mép dưới/mép trên/khoảng cách từ tấm phản quang đến mép ngoài cùng của đuôi xe:</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11.19. Đèn soi biển s</w:t>
      </w:r>
      <w:r w:rsidRPr="00F873F8">
        <w:rPr>
          <w:sz w:val="26"/>
          <w:szCs w:val="26"/>
        </w:rPr>
        <w:t>ố </w:t>
      </w:r>
      <w:r w:rsidRPr="00F873F8">
        <w:rPr>
          <w:sz w:val="26"/>
          <w:szCs w:val="26"/>
          <w:lang w:val="vi-VN"/>
        </w:rPr>
        <w:t>phía sau: số lượng/màu sắc</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b/>
          <w:bCs/>
          <w:sz w:val="26"/>
          <w:szCs w:val="26"/>
          <w:lang w:val="vi-VN"/>
        </w:rPr>
        <w:t>12. Các thiết bị khác</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12.1. Còi: số lượng còi/ký hiệu loại còi:</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rPr>
        <w:t>1</w:t>
      </w:r>
      <w:r w:rsidRPr="00F873F8">
        <w:rPr>
          <w:sz w:val="26"/>
          <w:szCs w:val="26"/>
          <w:lang w:val="vi-VN"/>
        </w:rPr>
        <w:t>2.2. Loại ắc quy/điện áp</w:t>
      </w:r>
      <w:r w:rsidRPr="00F873F8">
        <w:rPr>
          <w:sz w:val="26"/>
          <w:szCs w:val="26"/>
        </w:rPr>
        <w:t>-</w:t>
      </w:r>
      <w:r w:rsidRPr="00F873F8">
        <w:rPr>
          <w:sz w:val="26"/>
          <w:szCs w:val="26"/>
          <w:lang w:val="vi-VN"/>
        </w:rPr>
        <w:t>dung lượng/số lượng:</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12.3. Kiểu/điện áp danh nghĩa của máy phát điện:</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b/>
          <w:bCs/>
          <w:sz w:val="26"/>
          <w:szCs w:val="26"/>
          <w:lang w:val="vi-VN"/>
        </w:rPr>
        <w:t>13. Thiết bị chuyên dùng:</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b/>
          <w:bCs/>
          <w:sz w:val="26"/>
          <w:szCs w:val="26"/>
          <w:lang w:val="vi-VN"/>
        </w:rPr>
        <w:t>14. Các chỉ tiêu và m</w:t>
      </w:r>
      <w:r w:rsidRPr="00F873F8">
        <w:rPr>
          <w:b/>
          <w:bCs/>
          <w:sz w:val="26"/>
          <w:szCs w:val="26"/>
        </w:rPr>
        <w:t>ứ</w:t>
      </w:r>
      <w:r w:rsidRPr="00F873F8">
        <w:rPr>
          <w:b/>
          <w:bCs/>
          <w:sz w:val="26"/>
          <w:szCs w:val="26"/>
          <w:lang w:val="vi-VN"/>
        </w:rPr>
        <w:t>c chất </w:t>
      </w:r>
      <w:r w:rsidRPr="00F873F8">
        <w:rPr>
          <w:b/>
          <w:bCs/>
          <w:sz w:val="26"/>
          <w:szCs w:val="26"/>
        </w:rPr>
        <w:t>l</w:t>
      </w:r>
      <w:r w:rsidRPr="00F873F8">
        <w:rPr>
          <w:b/>
          <w:bCs/>
          <w:sz w:val="26"/>
          <w:szCs w:val="26"/>
          <w:lang w:val="vi-VN"/>
        </w:rPr>
        <w:t>ượng</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14.1. Lực phanh ch</w:t>
      </w:r>
      <w:r w:rsidRPr="00F873F8">
        <w:rPr>
          <w:sz w:val="26"/>
          <w:szCs w:val="26"/>
        </w:rPr>
        <w:t>í</w:t>
      </w:r>
      <w:r w:rsidRPr="00F873F8">
        <w:rPr>
          <w:sz w:val="26"/>
          <w:szCs w:val="26"/>
          <w:lang w:val="vi-VN"/>
        </w:rPr>
        <w:t>nh: trục 1/2/3/... (N) ≥</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 Chênh lệch giữa 2 bên bánh (%) ≤</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14.2. Tổng lực phanh chính (N) ≥</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14.3. T</w:t>
      </w:r>
      <w:r w:rsidRPr="00F873F8">
        <w:rPr>
          <w:sz w:val="26"/>
          <w:szCs w:val="26"/>
        </w:rPr>
        <w:t>ổ</w:t>
      </w:r>
      <w:r w:rsidRPr="00F873F8">
        <w:rPr>
          <w:sz w:val="26"/>
          <w:szCs w:val="26"/>
          <w:lang w:val="vi-VN"/>
        </w:rPr>
        <w:t>ng lực phanh đỗ (N) ≥</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14.4. Độ trượt ngang bánh dẫn hướng (m/km): ≤</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14.5. Cường độ sáng đèn chiếu xa (cd): ≥</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14.5.1. Độ lệch lên/xuống; độ lệch </w:t>
      </w:r>
      <w:r w:rsidRPr="00F873F8">
        <w:rPr>
          <w:sz w:val="26"/>
          <w:szCs w:val="26"/>
        </w:rPr>
        <w:t>tr</w:t>
      </w:r>
      <w:r w:rsidRPr="00F873F8">
        <w:rPr>
          <w:sz w:val="26"/>
          <w:szCs w:val="26"/>
          <w:lang w:val="vi-VN"/>
        </w:rPr>
        <w:t>á</w:t>
      </w:r>
      <w:r w:rsidRPr="00F873F8">
        <w:rPr>
          <w:sz w:val="26"/>
          <w:szCs w:val="26"/>
        </w:rPr>
        <w:t>i</w:t>
      </w:r>
      <w:r w:rsidRPr="00F873F8">
        <w:rPr>
          <w:sz w:val="26"/>
          <w:szCs w:val="26"/>
          <w:lang w:val="vi-VN"/>
        </w:rPr>
        <w:t>/phải (%): ≤</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14.6. </w:t>
      </w:r>
      <w:r w:rsidRPr="00F873F8">
        <w:rPr>
          <w:sz w:val="26"/>
          <w:szCs w:val="26"/>
        </w:rPr>
        <w:t>Â</w:t>
      </w:r>
      <w:r w:rsidRPr="00F873F8">
        <w:rPr>
          <w:sz w:val="26"/>
          <w:szCs w:val="26"/>
          <w:lang w:val="vi-VN"/>
        </w:rPr>
        <w:t>m lượng còi (</w:t>
      </w:r>
      <w:r w:rsidRPr="00F873F8">
        <w:rPr>
          <w:sz w:val="26"/>
          <w:szCs w:val="26"/>
        </w:rPr>
        <w:t>d</w:t>
      </w:r>
      <w:r w:rsidRPr="00F873F8">
        <w:rPr>
          <w:sz w:val="26"/>
          <w:szCs w:val="26"/>
          <w:lang w:val="vi-VN"/>
        </w:rPr>
        <w:t>B(A)):</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14.7. Sai số đ</w:t>
      </w:r>
      <w:r w:rsidRPr="00F873F8">
        <w:rPr>
          <w:sz w:val="26"/>
          <w:szCs w:val="26"/>
        </w:rPr>
        <w:t>ồ</w:t>
      </w:r>
      <w:r w:rsidRPr="00F873F8">
        <w:rPr>
          <w:sz w:val="26"/>
          <w:szCs w:val="26"/>
          <w:lang w:val="vi-VN"/>
        </w:rPr>
        <w:t>ng hồ tốc độ ở tốc độ 40 km/h (%):</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14.8. Độ ồn (giá trị đăng ký/ thử nghiệm) (dB(A): tại chỗ /tăng tốc: ≤</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14.9. Khí th</w:t>
      </w:r>
      <w:r w:rsidRPr="00F873F8">
        <w:rPr>
          <w:sz w:val="26"/>
          <w:szCs w:val="26"/>
        </w:rPr>
        <w:t>ả</w:t>
      </w:r>
      <w:r w:rsidRPr="00F873F8">
        <w:rPr>
          <w:sz w:val="26"/>
          <w:szCs w:val="26"/>
          <w:lang w:val="vi-VN"/>
        </w:rPr>
        <w:t>i</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14.9.1. Mức khí thải đăng ký theo QCVN:</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14.9.2. Ở chế độ không t</w:t>
      </w:r>
      <w:r w:rsidRPr="00F873F8">
        <w:rPr>
          <w:sz w:val="26"/>
          <w:szCs w:val="26"/>
        </w:rPr>
        <w:t>ả</w:t>
      </w:r>
      <w:r w:rsidRPr="00F873F8">
        <w:rPr>
          <w:sz w:val="26"/>
          <w:szCs w:val="26"/>
          <w:lang w:val="vi-VN"/>
        </w:rPr>
        <w:t>i:</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14.9.2.1. Cacbon mônôxít (CO) (%): ≤</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14.92.2. Hydrocacbon (HC) (ppm): ≤</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14.9.3. Độ </w:t>
      </w:r>
      <w:r w:rsidRPr="00F873F8">
        <w:rPr>
          <w:sz w:val="26"/>
          <w:szCs w:val="26"/>
        </w:rPr>
        <w:t>khó</w:t>
      </w:r>
      <w:r w:rsidRPr="00F873F8">
        <w:rPr>
          <w:sz w:val="26"/>
          <w:szCs w:val="26"/>
          <w:lang w:val="vi-VN"/>
        </w:rPr>
        <w:t>i (%HSU): ≤</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lastRenderedPageBreak/>
        <w:t>14.9.4. Giá </w:t>
      </w:r>
      <w:r w:rsidRPr="00F873F8">
        <w:rPr>
          <w:sz w:val="26"/>
          <w:szCs w:val="26"/>
        </w:rPr>
        <w:t>tr</w:t>
      </w:r>
      <w:r w:rsidRPr="00F873F8">
        <w:rPr>
          <w:sz w:val="26"/>
          <w:szCs w:val="26"/>
          <w:lang w:val="vi-VN"/>
        </w:rPr>
        <w:t>ị theo Euro (tiêu chuẩn/ kết quả thử nghiệm):</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14.9.4.1. Khối lượng cacbon mônôxít (CO) (g/km):</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14.9.4.2. Khối lượng hydrocacbon (HC) (g/km):</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14.9.4.3. Khối lượng nitơ oxit (NOx) (g/km):</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14.9.4.4. Khối lượng bay hơi nhiên liệu (CO) (g/lần thử):</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b/>
          <w:bCs/>
          <w:sz w:val="26"/>
          <w:szCs w:val="26"/>
          <w:lang w:val="vi-VN"/>
        </w:rPr>
        <w:t>15. Ảnh chụp kiểu dáng xe</w:t>
      </w:r>
    </w:p>
    <w:p w:rsidR="00327B66" w:rsidRPr="00F873F8" w:rsidRDefault="00327B66" w:rsidP="00327B66">
      <w:pPr>
        <w:pStyle w:val="NormalWeb"/>
        <w:shd w:val="clear" w:color="auto" w:fill="FFFFFF"/>
        <w:spacing w:before="120" w:beforeAutospacing="0" w:after="120" w:afterAutospacing="0" w:line="234" w:lineRule="atLeast"/>
        <w:jc w:val="both"/>
        <w:rPr>
          <w:sz w:val="26"/>
          <w:szCs w:val="26"/>
        </w:rPr>
      </w:pPr>
      <w:r w:rsidRPr="00F873F8">
        <w:rPr>
          <w:sz w:val="26"/>
          <w:szCs w:val="26"/>
          <w:lang w:val="vi-VN"/>
        </w:rPr>
        <w:t>Chúng tôi cam kết các nội dung khai báo nêu trên phù hợp với kiểu loại xe đã đăng ký, kiểu dáng và nhãn hiệu sản phẩm không xâm phạm quyền sở hữu trí tuệ và hoàn toàn chịu trách nhiệm về nội dung khai báo và vi phạm (nếu có) trước pháp luật.</w:t>
      </w:r>
    </w:p>
    <w:p w:rsidR="00327B66" w:rsidRPr="00F873F8" w:rsidRDefault="00327B66" w:rsidP="00327B66">
      <w:pPr>
        <w:pStyle w:val="NormalWeb"/>
        <w:shd w:val="clear" w:color="auto" w:fill="FFFFFF"/>
        <w:spacing w:before="120" w:beforeAutospacing="0" w:after="120" w:afterAutospacing="0" w:line="234" w:lineRule="atLeast"/>
        <w:rPr>
          <w:sz w:val="26"/>
          <w:szCs w:val="26"/>
        </w:rPr>
      </w:pPr>
      <w:r w:rsidRPr="00F873F8">
        <w:rPr>
          <w:sz w:val="26"/>
          <w:szCs w:val="26"/>
        </w:rPr>
        <w:t> </w:t>
      </w:r>
    </w:p>
    <w:tbl>
      <w:tblPr>
        <w:tblW w:w="5000" w:type="pct"/>
        <w:tblCellSpacing w:w="0" w:type="dxa"/>
        <w:shd w:val="clear" w:color="auto" w:fill="FFFFFF"/>
        <w:tblCellMar>
          <w:left w:w="0" w:type="dxa"/>
          <w:right w:w="0" w:type="dxa"/>
        </w:tblCellMar>
        <w:tblLook w:val="04A0"/>
      </w:tblPr>
      <w:tblGrid>
        <w:gridCol w:w="4535"/>
        <w:gridCol w:w="4536"/>
      </w:tblGrid>
      <w:tr w:rsidR="00327B66" w:rsidRPr="00F873F8" w:rsidTr="002447AA">
        <w:trPr>
          <w:tblCellSpacing w:w="0" w:type="dxa"/>
        </w:trPr>
        <w:tc>
          <w:tcPr>
            <w:tcW w:w="2500" w:type="pct"/>
            <w:shd w:val="clear" w:color="auto" w:fill="FFFFFF"/>
            <w:hideMark/>
          </w:tcPr>
          <w:p w:rsidR="00327B66" w:rsidRPr="00F873F8" w:rsidRDefault="00327B66" w:rsidP="002447AA">
            <w:pPr>
              <w:pStyle w:val="NormalWeb"/>
              <w:spacing w:before="120" w:beforeAutospacing="0" w:after="120" w:afterAutospacing="0" w:line="234" w:lineRule="atLeast"/>
              <w:rPr>
                <w:sz w:val="26"/>
                <w:szCs w:val="26"/>
              </w:rPr>
            </w:pPr>
            <w:r w:rsidRPr="00F873F8">
              <w:rPr>
                <w:sz w:val="26"/>
                <w:szCs w:val="26"/>
                <w:lang w:val="vi-VN"/>
              </w:rPr>
              <w:t> </w:t>
            </w:r>
          </w:p>
        </w:tc>
        <w:tc>
          <w:tcPr>
            <w:tcW w:w="2500" w:type="pct"/>
            <w:shd w:val="clear" w:color="auto" w:fill="FFFFFF"/>
            <w:hideMark/>
          </w:tcPr>
          <w:p w:rsidR="00327B66" w:rsidRPr="00F873F8" w:rsidRDefault="00327B66" w:rsidP="002447AA">
            <w:pPr>
              <w:pStyle w:val="NormalWeb"/>
              <w:spacing w:before="120" w:beforeAutospacing="0" w:after="120" w:afterAutospacing="0" w:line="234" w:lineRule="atLeast"/>
              <w:jc w:val="center"/>
              <w:rPr>
                <w:sz w:val="26"/>
                <w:szCs w:val="26"/>
              </w:rPr>
            </w:pPr>
            <w:r w:rsidRPr="00F873F8">
              <w:rPr>
                <w:sz w:val="26"/>
                <w:szCs w:val="26"/>
              </w:rPr>
              <w:t>, ngày  tháng  năm</w:t>
            </w:r>
            <w:r w:rsidRPr="00F873F8">
              <w:rPr>
                <w:sz w:val="26"/>
                <w:szCs w:val="26"/>
              </w:rPr>
              <w:br/>
            </w:r>
            <w:r w:rsidRPr="00F873F8">
              <w:rPr>
                <w:b/>
                <w:bCs/>
                <w:sz w:val="26"/>
                <w:szCs w:val="26"/>
              </w:rPr>
              <w:t>Cơ sở sản xuất</w:t>
            </w:r>
            <w:r w:rsidRPr="00F873F8">
              <w:rPr>
                <w:b/>
                <w:bCs/>
                <w:sz w:val="26"/>
                <w:szCs w:val="26"/>
              </w:rPr>
              <w:br/>
            </w:r>
            <w:r w:rsidRPr="00F873F8">
              <w:rPr>
                <w:sz w:val="26"/>
                <w:szCs w:val="26"/>
              </w:rPr>
              <w:t>()</w:t>
            </w:r>
          </w:p>
        </w:tc>
      </w:tr>
    </w:tbl>
    <w:p w:rsidR="00327B66" w:rsidRPr="00F873F8" w:rsidRDefault="00327B66" w:rsidP="00327B66">
      <w:pPr>
        <w:pStyle w:val="NormalWeb"/>
        <w:shd w:val="clear" w:color="auto" w:fill="FFFFFF"/>
        <w:spacing w:before="120" w:beforeAutospacing="0" w:after="120" w:afterAutospacing="0" w:line="234" w:lineRule="atLeast"/>
        <w:jc w:val="center"/>
        <w:rPr>
          <w:sz w:val="26"/>
          <w:szCs w:val="26"/>
        </w:rPr>
      </w:pPr>
      <w:r w:rsidRPr="00F873F8">
        <w:rPr>
          <w:b/>
          <w:bCs/>
          <w:sz w:val="26"/>
          <w:szCs w:val="26"/>
        </w:rPr>
        <w:t> </w:t>
      </w:r>
    </w:p>
    <w:p w:rsidR="00046B78" w:rsidRPr="00327B66" w:rsidRDefault="00046B78" w:rsidP="00327B66">
      <w:pPr>
        <w:rPr>
          <w:szCs w:val="28"/>
        </w:rPr>
      </w:pPr>
    </w:p>
    <w:sectPr w:rsidR="00046B78" w:rsidRPr="00327B66" w:rsidSect="00497193">
      <w:pgSz w:w="11906" w:h="16838" w:code="9"/>
      <w:pgMar w:top="1134" w:right="1134" w:bottom="1134" w:left="1701" w:header="448"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7D8" w:rsidRDefault="002F37D8">
      <w:r>
        <w:separator/>
      </w:r>
    </w:p>
  </w:endnote>
  <w:endnote w:type="continuationSeparator" w:id="0">
    <w:p w:rsidR="002F37D8" w:rsidRDefault="002F37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A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7D8" w:rsidRDefault="002F37D8">
      <w:r>
        <w:separator/>
      </w:r>
    </w:p>
  </w:footnote>
  <w:footnote w:type="continuationSeparator" w:id="0">
    <w:p w:rsidR="002F37D8" w:rsidRDefault="002F37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6" type="#_x0000_t75" style="width:10.9pt;height:10.9pt" o:bullet="t">
        <v:imagedata r:id="rId1" o:title="mso3C9F"/>
      </v:shape>
    </w:pict>
  </w:numPicBullet>
  <w:abstractNum w:abstractNumId="0">
    <w:nsid w:val="00000002"/>
    <w:multiLevelType w:val="multilevel"/>
    <w:tmpl w:val="00000002"/>
    <w:name w:val="WW8Num2"/>
    <w:lvl w:ilvl="0">
      <w:start w:val="1"/>
      <w:numFmt w:val="bullet"/>
      <w:lvlText w:val=""/>
      <w:lvlJc w:val="left"/>
      <w:pPr>
        <w:tabs>
          <w:tab w:val="num" w:pos="780"/>
        </w:tabs>
        <w:ind w:left="780" w:hanging="360"/>
      </w:pPr>
      <w:rPr>
        <w:rFonts w:ascii="Symbol" w:hAnsi="Symbol" w:cs="OpenSymbol"/>
        <w:color w:val="800000"/>
      </w:rPr>
    </w:lvl>
    <w:lvl w:ilvl="1">
      <w:start w:val="1"/>
      <w:numFmt w:val="bullet"/>
      <w:lvlText w:val="◦"/>
      <w:lvlJc w:val="left"/>
      <w:pPr>
        <w:tabs>
          <w:tab w:val="num" w:pos="1140"/>
        </w:tabs>
        <w:ind w:left="1140" w:hanging="360"/>
      </w:pPr>
      <w:rPr>
        <w:rFonts w:ascii="OpenSymbol" w:hAnsi="OpenSymbol" w:cs="OpenSymbol"/>
      </w:rPr>
    </w:lvl>
    <w:lvl w:ilvl="2">
      <w:start w:val="1"/>
      <w:numFmt w:val="bullet"/>
      <w:lvlText w:val="▪"/>
      <w:lvlJc w:val="left"/>
      <w:pPr>
        <w:tabs>
          <w:tab w:val="num" w:pos="1500"/>
        </w:tabs>
        <w:ind w:left="1500" w:hanging="360"/>
      </w:pPr>
      <w:rPr>
        <w:rFonts w:ascii="OpenSymbol" w:hAnsi="OpenSymbol" w:cs="OpenSymbol"/>
      </w:rPr>
    </w:lvl>
    <w:lvl w:ilvl="3">
      <w:start w:val="1"/>
      <w:numFmt w:val="bullet"/>
      <w:lvlText w:val=""/>
      <w:lvlJc w:val="left"/>
      <w:pPr>
        <w:tabs>
          <w:tab w:val="num" w:pos="1860"/>
        </w:tabs>
        <w:ind w:left="1860" w:hanging="360"/>
      </w:pPr>
      <w:rPr>
        <w:rFonts w:ascii="Symbol" w:hAnsi="Symbol" w:cs="OpenSymbol"/>
        <w:color w:val="800000"/>
      </w:rPr>
    </w:lvl>
    <w:lvl w:ilvl="4">
      <w:start w:val="1"/>
      <w:numFmt w:val="bullet"/>
      <w:lvlText w:val="◦"/>
      <w:lvlJc w:val="left"/>
      <w:pPr>
        <w:tabs>
          <w:tab w:val="num" w:pos="2220"/>
        </w:tabs>
        <w:ind w:left="2220" w:hanging="360"/>
      </w:pPr>
      <w:rPr>
        <w:rFonts w:ascii="OpenSymbol" w:hAnsi="OpenSymbol" w:cs="OpenSymbol"/>
      </w:rPr>
    </w:lvl>
    <w:lvl w:ilvl="5">
      <w:start w:val="1"/>
      <w:numFmt w:val="bullet"/>
      <w:lvlText w:val="▪"/>
      <w:lvlJc w:val="left"/>
      <w:pPr>
        <w:tabs>
          <w:tab w:val="num" w:pos="2580"/>
        </w:tabs>
        <w:ind w:left="2580" w:hanging="360"/>
      </w:pPr>
      <w:rPr>
        <w:rFonts w:ascii="OpenSymbol" w:hAnsi="OpenSymbol" w:cs="OpenSymbol"/>
      </w:rPr>
    </w:lvl>
    <w:lvl w:ilvl="6">
      <w:start w:val="1"/>
      <w:numFmt w:val="bullet"/>
      <w:lvlText w:val=""/>
      <w:lvlJc w:val="left"/>
      <w:pPr>
        <w:tabs>
          <w:tab w:val="num" w:pos="2940"/>
        </w:tabs>
        <w:ind w:left="2940" w:hanging="360"/>
      </w:pPr>
      <w:rPr>
        <w:rFonts w:ascii="Symbol" w:hAnsi="Symbol" w:cs="OpenSymbol"/>
        <w:color w:val="800000"/>
      </w:rPr>
    </w:lvl>
    <w:lvl w:ilvl="7">
      <w:start w:val="1"/>
      <w:numFmt w:val="bullet"/>
      <w:lvlText w:val="◦"/>
      <w:lvlJc w:val="left"/>
      <w:pPr>
        <w:tabs>
          <w:tab w:val="num" w:pos="3300"/>
        </w:tabs>
        <w:ind w:left="3300" w:hanging="360"/>
      </w:pPr>
      <w:rPr>
        <w:rFonts w:ascii="OpenSymbol" w:hAnsi="OpenSymbol" w:cs="OpenSymbol"/>
      </w:rPr>
    </w:lvl>
    <w:lvl w:ilvl="8">
      <w:start w:val="1"/>
      <w:numFmt w:val="bullet"/>
      <w:lvlText w:val="▪"/>
      <w:lvlJc w:val="left"/>
      <w:pPr>
        <w:tabs>
          <w:tab w:val="num" w:pos="3660"/>
        </w:tabs>
        <w:ind w:left="3660" w:hanging="360"/>
      </w:pPr>
      <w:rPr>
        <w:rFonts w:ascii="OpenSymbol" w:hAnsi="OpenSymbol" w:cs="Open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sz w:val="24"/>
        <w:szCs w:val="24"/>
      </w:rPr>
    </w:lvl>
    <w:lvl w:ilvl="2">
      <w:start w:val="1"/>
      <w:numFmt w:val="bullet"/>
      <w:lvlText w:val="▪"/>
      <w:lvlJc w:val="left"/>
      <w:pPr>
        <w:tabs>
          <w:tab w:val="num" w:pos="1440"/>
        </w:tabs>
        <w:ind w:left="1440" w:hanging="360"/>
      </w:pPr>
      <w:rPr>
        <w:rFonts w:ascii="OpenSymbol" w:hAnsi="OpenSymbol" w:cs="OpenSymbol"/>
        <w:sz w:val="24"/>
        <w:szCs w:val="24"/>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sz w:val="24"/>
        <w:szCs w:val="24"/>
      </w:rPr>
    </w:lvl>
    <w:lvl w:ilvl="5">
      <w:start w:val="1"/>
      <w:numFmt w:val="bullet"/>
      <w:lvlText w:val="▪"/>
      <w:lvlJc w:val="left"/>
      <w:pPr>
        <w:tabs>
          <w:tab w:val="num" w:pos="2520"/>
        </w:tabs>
        <w:ind w:left="2520" w:hanging="360"/>
      </w:pPr>
      <w:rPr>
        <w:rFonts w:ascii="OpenSymbol" w:hAnsi="OpenSymbol" w:cs="OpenSymbol"/>
        <w:sz w:val="24"/>
        <w:szCs w:val="24"/>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sz w:val="24"/>
        <w:szCs w:val="24"/>
      </w:rPr>
    </w:lvl>
    <w:lvl w:ilvl="8">
      <w:start w:val="1"/>
      <w:numFmt w:val="bullet"/>
      <w:lvlText w:val="▪"/>
      <w:lvlJc w:val="left"/>
      <w:pPr>
        <w:tabs>
          <w:tab w:val="num" w:pos="3600"/>
        </w:tabs>
        <w:ind w:left="3600" w:hanging="360"/>
      </w:pPr>
      <w:rPr>
        <w:rFonts w:ascii="OpenSymbol" w:hAnsi="OpenSymbol" w:cs="OpenSymbol"/>
        <w:sz w:val="24"/>
        <w:szCs w:val="24"/>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color w:val="00000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color w:val="0000FF"/>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sz w:val="24"/>
        <w:szCs w:val="24"/>
      </w:rPr>
    </w:lvl>
    <w:lvl w:ilvl="1">
      <w:start w:val="1"/>
      <w:numFmt w:val="bullet"/>
      <w:lvlText w:val=""/>
      <w:lvlJc w:val="left"/>
      <w:pPr>
        <w:tabs>
          <w:tab w:val="num" w:pos="1414"/>
        </w:tabs>
        <w:ind w:left="1414" w:hanging="283"/>
      </w:pPr>
      <w:rPr>
        <w:rFonts w:ascii="Symbol" w:hAnsi="Symbol" w:cs="OpenSymbol"/>
        <w:sz w:val="24"/>
        <w:szCs w:val="24"/>
      </w:rPr>
    </w:lvl>
    <w:lvl w:ilvl="2">
      <w:start w:val="1"/>
      <w:numFmt w:val="bullet"/>
      <w:lvlText w:val=""/>
      <w:lvlJc w:val="left"/>
      <w:pPr>
        <w:tabs>
          <w:tab w:val="num" w:pos="2121"/>
        </w:tabs>
        <w:ind w:left="2121" w:hanging="283"/>
      </w:pPr>
      <w:rPr>
        <w:rFonts w:ascii="Symbol" w:hAnsi="Symbol" w:cs="OpenSymbol"/>
        <w:sz w:val="24"/>
        <w:szCs w:val="24"/>
      </w:rPr>
    </w:lvl>
    <w:lvl w:ilvl="3">
      <w:start w:val="1"/>
      <w:numFmt w:val="bullet"/>
      <w:lvlText w:val=""/>
      <w:lvlJc w:val="left"/>
      <w:pPr>
        <w:tabs>
          <w:tab w:val="num" w:pos="2828"/>
        </w:tabs>
        <w:ind w:left="2828" w:hanging="283"/>
      </w:pPr>
      <w:rPr>
        <w:rFonts w:ascii="Symbol" w:hAnsi="Symbol" w:cs="OpenSymbol"/>
        <w:sz w:val="24"/>
        <w:szCs w:val="24"/>
      </w:rPr>
    </w:lvl>
    <w:lvl w:ilvl="4">
      <w:start w:val="1"/>
      <w:numFmt w:val="bullet"/>
      <w:lvlText w:val=""/>
      <w:lvlJc w:val="left"/>
      <w:pPr>
        <w:tabs>
          <w:tab w:val="num" w:pos="3535"/>
        </w:tabs>
        <w:ind w:left="3535" w:hanging="283"/>
      </w:pPr>
      <w:rPr>
        <w:rFonts w:ascii="Symbol" w:hAnsi="Symbol" w:cs="OpenSymbol"/>
        <w:sz w:val="24"/>
        <w:szCs w:val="24"/>
      </w:rPr>
    </w:lvl>
    <w:lvl w:ilvl="5">
      <w:start w:val="1"/>
      <w:numFmt w:val="bullet"/>
      <w:lvlText w:val=""/>
      <w:lvlJc w:val="left"/>
      <w:pPr>
        <w:tabs>
          <w:tab w:val="num" w:pos="4242"/>
        </w:tabs>
        <w:ind w:left="4242" w:hanging="283"/>
      </w:pPr>
      <w:rPr>
        <w:rFonts w:ascii="Symbol" w:hAnsi="Symbol" w:cs="OpenSymbol"/>
        <w:sz w:val="24"/>
        <w:szCs w:val="24"/>
      </w:rPr>
    </w:lvl>
    <w:lvl w:ilvl="6">
      <w:start w:val="1"/>
      <w:numFmt w:val="bullet"/>
      <w:lvlText w:val=""/>
      <w:lvlJc w:val="left"/>
      <w:pPr>
        <w:tabs>
          <w:tab w:val="num" w:pos="4949"/>
        </w:tabs>
        <w:ind w:left="4949" w:hanging="283"/>
      </w:pPr>
      <w:rPr>
        <w:rFonts w:ascii="Symbol" w:hAnsi="Symbol" w:cs="OpenSymbol"/>
        <w:sz w:val="24"/>
        <w:szCs w:val="24"/>
      </w:rPr>
    </w:lvl>
    <w:lvl w:ilvl="7">
      <w:start w:val="1"/>
      <w:numFmt w:val="bullet"/>
      <w:lvlText w:val=""/>
      <w:lvlJc w:val="left"/>
      <w:pPr>
        <w:tabs>
          <w:tab w:val="num" w:pos="5656"/>
        </w:tabs>
        <w:ind w:left="5656" w:hanging="283"/>
      </w:pPr>
      <w:rPr>
        <w:rFonts w:ascii="Symbol" w:hAnsi="Symbol" w:cs="OpenSymbol"/>
        <w:sz w:val="24"/>
        <w:szCs w:val="24"/>
      </w:rPr>
    </w:lvl>
    <w:lvl w:ilvl="8">
      <w:start w:val="1"/>
      <w:numFmt w:val="bullet"/>
      <w:lvlText w:val=""/>
      <w:lvlJc w:val="left"/>
      <w:pPr>
        <w:tabs>
          <w:tab w:val="num" w:pos="6363"/>
        </w:tabs>
        <w:ind w:left="6363" w:hanging="283"/>
      </w:pPr>
      <w:rPr>
        <w:rFonts w:ascii="Symbol" w:hAnsi="Symbol" w:cs="OpenSymbol"/>
        <w:sz w:val="24"/>
        <w:szCs w:val="24"/>
      </w:rPr>
    </w:lvl>
  </w:abstractNum>
  <w:abstractNum w:abstractNumId="6">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color w:val="000066"/>
        <w:sz w:val="24"/>
        <w:szCs w:val="24"/>
      </w:rPr>
    </w:lvl>
    <w:lvl w:ilvl="1">
      <w:start w:val="1"/>
      <w:numFmt w:val="bullet"/>
      <w:lvlText w:val=""/>
      <w:lvlJc w:val="left"/>
      <w:pPr>
        <w:tabs>
          <w:tab w:val="num" w:pos="1414"/>
        </w:tabs>
        <w:ind w:left="1414" w:hanging="283"/>
      </w:pPr>
      <w:rPr>
        <w:rFonts w:ascii="Symbol" w:hAnsi="Symbol" w:cs="OpenSymbol"/>
        <w:color w:val="000066"/>
        <w:sz w:val="24"/>
        <w:szCs w:val="24"/>
      </w:rPr>
    </w:lvl>
    <w:lvl w:ilvl="2">
      <w:start w:val="1"/>
      <w:numFmt w:val="bullet"/>
      <w:lvlText w:val=""/>
      <w:lvlJc w:val="left"/>
      <w:pPr>
        <w:tabs>
          <w:tab w:val="num" w:pos="2121"/>
        </w:tabs>
        <w:ind w:left="2121" w:hanging="283"/>
      </w:pPr>
      <w:rPr>
        <w:rFonts w:ascii="Symbol" w:hAnsi="Symbol" w:cs="OpenSymbol"/>
        <w:color w:val="000066"/>
        <w:sz w:val="24"/>
        <w:szCs w:val="24"/>
      </w:rPr>
    </w:lvl>
    <w:lvl w:ilvl="3">
      <w:start w:val="1"/>
      <w:numFmt w:val="bullet"/>
      <w:lvlText w:val=""/>
      <w:lvlJc w:val="left"/>
      <w:pPr>
        <w:tabs>
          <w:tab w:val="num" w:pos="2828"/>
        </w:tabs>
        <w:ind w:left="2828" w:hanging="283"/>
      </w:pPr>
      <w:rPr>
        <w:rFonts w:ascii="Symbol" w:hAnsi="Symbol" w:cs="OpenSymbol"/>
        <w:color w:val="000066"/>
        <w:sz w:val="24"/>
        <w:szCs w:val="24"/>
      </w:rPr>
    </w:lvl>
    <w:lvl w:ilvl="4">
      <w:start w:val="1"/>
      <w:numFmt w:val="bullet"/>
      <w:lvlText w:val=""/>
      <w:lvlJc w:val="left"/>
      <w:pPr>
        <w:tabs>
          <w:tab w:val="num" w:pos="3535"/>
        </w:tabs>
        <w:ind w:left="3535" w:hanging="283"/>
      </w:pPr>
      <w:rPr>
        <w:rFonts w:ascii="Symbol" w:hAnsi="Symbol" w:cs="OpenSymbol"/>
        <w:color w:val="000066"/>
        <w:sz w:val="24"/>
        <w:szCs w:val="24"/>
      </w:rPr>
    </w:lvl>
    <w:lvl w:ilvl="5">
      <w:start w:val="1"/>
      <w:numFmt w:val="bullet"/>
      <w:lvlText w:val=""/>
      <w:lvlJc w:val="left"/>
      <w:pPr>
        <w:tabs>
          <w:tab w:val="num" w:pos="4242"/>
        </w:tabs>
        <w:ind w:left="4242" w:hanging="283"/>
      </w:pPr>
      <w:rPr>
        <w:rFonts w:ascii="Symbol" w:hAnsi="Symbol" w:cs="OpenSymbol"/>
        <w:color w:val="000066"/>
        <w:sz w:val="24"/>
        <w:szCs w:val="24"/>
      </w:rPr>
    </w:lvl>
    <w:lvl w:ilvl="6">
      <w:start w:val="1"/>
      <w:numFmt w:val="bullet"/>
      <w:lvlText w:val=""/>
      <w:lvlJc w:val="left"/>
      <w:pPr>
        <w:tabs>
          <w:tab w:val="num" w:pos="4949"/>
        </w:tabs>
        <w:ind w:left="4949" w:hanging="283"/>
      </w:pPr>
      <w:rPr>
        <w:rFonts w:ascii="Symbol" w:hAnsi="Symbol" w:cs="OpenSymbol"/>
        <w:color w:val="000066"/>
        <w:sz w:val="24"/>
        <w:szCs w:val="24"/>
      </w:rPr>
    </w:lvl>
    <w:lvl w:ilvl="7">
      <w:start w:val="1"/>
      <w:numFmt w:val="bullet"/>
      <w:lvlText w:val=""/>
      <w:lvlJc w:val="left"/>
      <w:pPr>
        <w:tabs>
          <w:tab w:val="num" w:pos="5656"/>
        </w:tabs>
        <w:ind w:left="5656" w:hanging="283"/>
      </w:pPr>
      <w:rPr>
        <w:rFonts w:ascii="Symbol" w:hAnsi="Symbol" w:cs="OpenSymbol"/>
        <w:color w:val="000066"/>
        <w:sz w:val="24"/>
        <w:szCs w:val="24"/>
      </w:rPr>
    </w:lvl>
    <w:lvl w:ilvl="8">
      <w:start w:val="1"/>
      <w:numFmt w:val="bullet"/>
      <w:lvlText w:val=""/>
      <w:lvlJc w:val="left"/>
      <w:pPr>
        <w:tabs>
          <w:tab w:val="num" w:pos="6363"/>
        </w:tabs>
        <w:ind w:left="6363" w:hanging="283"/>
      </w:pPr>
      <w:rPr>
        <w:rFonts w:ascii="Symbol" w:hAnsi="Symbol" w:cs="OpenSymbol"/>
        <w:color w:val="000066"/>
        <w:sz w:val="24"/>
        <w:szCs w:val="24"/>
      </w:rPr>
    </w:lvl>
  </w:abstractNum>
  <w:abstractNum w:abstractNumId="7">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2FC31FD"/>
    <w:multiLevelType w:val="hybridMultilevel"/>
    <w:tmpl w:val="05A87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40550F2"/>
    <w:multiLevelType w:val="hybridMultilevel"/>
    <w:tmpl w:val="4D3438D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046D6AF9"/>
    <w:multiLevelType w:val="hybridMultilevel"/>
    <w:tmpl w:val="4D3438D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058E5692"/>
    <w:multiLevelType w:val="hybridMultilevel"/>
    <w:tmpl w:val="B658F140"/>
    <w:lvl w:ilvl="0" w:tplc="2C260CC6">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9815154"/>
    <w:multiLevelType w:val="hybridMultilevel"/>
    <w:tmpl w:val="87926704"/>
    <w:lvl w:ilvl="0" w:tplc="2C260CC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A323C0"/>
    <w:multiLevelType w:val="hybridMultilevel"/>
    <w:tmpl w:val="FCE474E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0C8151C8"/>
    <w:multiLevelType w:val="hybridMultilevel"/>
    <w:tmpl w:val="4FF02572"/>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0CE84888"/>
    <w:multiLevelType w:val="hybridMultilevel"/>
    <w:tmpl w:val="13EE0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2144F72"/>
    <w:multiLevelType w:val="hybridMultilevel"/>
    <w:tmpl w:val="23EC9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22E2D32"/>
    <w:multiLevelType w:val="hybridMultilevel"/>
    <w:tmpl w:val="4D3438D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127420AB"/>
    <w:multiLevelType w:val="multilevel"/>
    <w:tmpl w:val="CCFA187E"/>
    <w:lvl w:ilvl="0">
      <w:start w:val="1"/>
      <w:numFmt w:val="upperRoman"/>
      <w:lvlText w:val="%1."/>
      <w:lvlJc w:val="righ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12DE0670"/>
    <w:multiLevelType w:val="hybridMultilevel"/>
    <w:tmpl w:val="4D3438D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13C23FE2"/>
    <w:multiLevelType w:val="hybridMultilevel"/>
    <w:tmpl w:val="F0326D16"/>
    <w:lvl w:ilvl="0" w:tplc="DA00D526">
      <w:numFmt w:val="bullet"/>
      <w:lvlText w:val="-"/>
      <w:lvlJc w:val="left"/>
      <w:pPr>
        <w:ind w:left="1789" w:hanging="72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148027C9"/>
    <w:multiLevelType w:val="hybridMultilevel"/>
    <w:tmpl w:val="4D3438D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15953424"/>
    <w:multiLevelType w:val="hybridMultilevel"/>
    <w:tmpl w:val="C89ECD3C"/>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C5B0CF8"/>
    <w:multiLevelType w:val="multilevel"/>
    <w:tmpl w:val="73621A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nsid w:val="1C77476D"/>
    <w:multiLevelType w:val="hybridMultilevel"/>
    <w:tmpl w:val="4D3438D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1FCB6D69"/>
    <w:multiLevelType w:val="hybridMultilevel"/>
    <w:tmpl w:val="5ECC5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4B20CCB"/>
    <w:multiLevelType w:val="hybridMultilevel"/>
    <w:tmpl w:val="4D3438D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26205BC7"/>
    <w:multiLevelType w:val="hybridMultilevel"/>
    <w:tmpl w:val="703AB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72F01EF"/>
    <w:multiLevelType w:val="hybridMultilevel"/>
    <w:tmpl w:val="2E76BC7A"/>
    <w:lvl w:ilvl="0" w:tplc="1FDE054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nsid w:val="287B2E12"/>
    <w:multiLevelType w:val="hybridMultilevel"/>
    <w:tmpl w:val="335EE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B994CEA"/>
    <w:multiLevelType w:val="hybridMultilevel"/>
    <w:tmpl w:val="E53E0212"/>
    <w:lvl w:ilvl="0" w:tplc="2C260CC6">
      <w:numFmt w:val="bullet"/>
      <w:lvlText w:val="-"/>
      <w:lvlJc w:val="left"/>
      <w:pPr>
        <w:ind w:left="1287" w:hanging="360"/>
      </w:pPr>
      <w:rPr>
        <w:rFonts w:ascii="Times New Roman" w:eastAsia="Times New Roman" w:hAnsi="Times New Roman" w:cs="Times New Roman" w:hint="default"/>
        <w:b/>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nsid w:val="2BAC20ED"/>
    <w:multiLevelType w:val="hybridMultilevel"/>
    <w:tmpl w:val="4D3438D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2FD3668F"/>
    <w:multiLevelType w:val="hybridMultilevel"/>
    <w:tmpl w:val="08FCF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02D6A13"/>
    <w:multiLevelType w:val="hybridMultilevel"/>
    <w:tmpl w:val="A40E4B4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nsid w:val="335A4017"/>
    <w:multiLevelType w:val="multilevel"/>
    <w:tmpl w:val="FA565448"/>
    <w:lvl w:ilvl="0">
      <w:start w:val="1"/>
      <w:numFmt w:val="decimal"/>
      <w:lvlText w:val="%1."/>
      <w:lvlJc w:val="left"/>
      <w:pPr>
        <w:ind w:left="432" w:hanging="432"/>
      </w:pPr>
      <w:rPr>
        <w:rFonts w:hint="default"/>
        <w:caps w:val="0"/>
      </w:rPr>
    </w:lvl>
    <w:lvl w:ilvl="1">
      <w:start w:val="1"/>
      <w:numFmt w:val="decimal"/>
      <w:lvlText w:val="%1.%2"/>
      <w:lvlJc w:val="left"/>
      <w:pPr>
        <w:ind w:left="1152" w:hanging="1152"/>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nsid w:val="36B62933"/>
    <w:multiLevelType w:val="multilevel"/>
    <w:tmpl w:val="864C968E"/>
    <w:lvl w:ilvl="0">
      <w:start w:val="1"/>
      <w:numFmt w:val="decimal"/>
      <w:lvlText w:val="%1."/>
      <w:lvlJc w:val="left"/>
      <w:pPr>
        <w:ind w:left="432" w:hanging="432"/>
      </w:pPr>
      <w:rPr>
        <w:rFonts w:hint="default"/>
        <w:caps w:val="0"/>
      </w:rPr>
    </w:lvl>
    <w:lvl w:ilvl="1">
      <w:start w:val="1"/>
      <w:numFmt w:val="decimal"/>
      <w:lvlText w:val="%1.%2"/>
      <w:lvlJc w:val="left"/>
      <w:pPr>
        <w:ind w:left="1152" w:hanging="1152"/>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nsid w:val="38956F72"/>
    <w:multiLevelType w:val="hybridMultilevel"/>
    <w:tmpl w:val="4D3438D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nsid w:val="38D4637F"/>
    <w:multiLevelType w:val="hybridMultilevel"/>
    <w:tmpl w:val="4D3438D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nsid w:val="3B1855CB"/>
    <w:multiLevelType w:val="hybridMultilevel"/>
    <w:tmpl w:val="1700C550"/>
    <w:lvl w:ilvl="0" w:tplc="82DE1F3C">
      <w:numFmt w:val="bullet"/>
      <w:lvlText w:val="-"/>
      <w:lvlJc w:val="left"/>
      <w:pPr>
        <w:ind w:left="360" w:hanging="360"/>
      </w:pPr>
      <w:rPr>
        <w:rFonts w:ascii="Times New Roman" w:eastAsia="Calibri" w:hAnsi="Times New Roman" w:cs="Times New Roman" w:hint="default"/>
        <w:b/>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9">
    <w:nsid w:val="3B3D4E14"/>
    <w:multiLevelType w:val="hybridMultilevel"/>
    <w:tmpl w:val="1B667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32C3953"/>
    <w:multiLevelType w:val="hybridMultilevel"/>
    <w:tmpl w:val="4FF02572"/>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nsid w:val="49690B38"/>
    <w:multiLevelType w:val="hybridMultilevel"/>
    <w:tmpl w:val="49EA1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C8B3A10"/>
    <w:multiLevelType w:val="hybridMultilevel"/>
    <w:tmpl w:val="4D3438D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nsid w:val="4E51498D"/>
    <w:multiLevelType w:val="hybridMultilevel"/>
    <w:tmpl w:val="E28E1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2671190"/>
    <w:multiLevelType w:val="hybridMultilevel"/>
    <w:tmpl w:val="4D3438D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5">
    <w:nsid w:val="5C79515C"/>
    <w:multiLevelType w:val="hybridMultilevel"/>
    <w:tmpl w:val="1BCE2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C8D6226"/>
    <w:multiLevelType w:val="hybridMultilevel"/>
    <w:tmpl w:val="226A8E48"/>
    <w:lvl w:ilvl="0" w:tplc="2C260CC6">
      <w:numFmt w:val="bullet"/>
      <w:lvlText w:val="-"/>
      <w:lvlJc w:val="left"/>
      <w:pPr>
        <w:ind w:left="1429" w:hanging="360"/>
      </w:pPr>
      <w:rPr>
        <w:rFonts w:ascii="Times New Roman" w:eastAsia="Times New Roman" w:hAnsi="Times New Roman" w:cs="Times New Roman" w:hint="default"/>
        <w:b/>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7">
    <w:nsid w:val="5E232EC5"/>
    <w:multiLevelType w:val="hybridMultilevel"/>
    <w:tmpl w:val="13EE0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173371D"/>
    <w:multiLevelType w:val="hybridMultilevel"/>
    <w:tmpl w:val="147066DE"/>
    <w:lvl w:ilvl="0" w:tplc="77AA3C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3021EAA"/>
    <w:multiLevelType w:val="hybridMultilevel"/>
    <w:tmpl w:val="4D3438D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0">
    <w:nsid w:val="634B08AF"/>
    <w:multiLevelType w:val="hybridMultilevel"/>
    <w:tmpl w:val="9E06E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3963C33"/>
    <w:multiLevelType w:val="hybridMultilevel"/>
    <w:tmpl w:val="B54CB93C"/>
    <w:lvl w:ilvl="0" w:tplc="DA00D526">
      <w:numFmt w:val="bullet"/>
      <w:lvlText w:val="-"/>
      <w:lvlJc w:val="left"/>
      <w:pPr>
        <w:ind w:left="1429" w:hanging="72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2">
    <w:nsid w:val="67B37E19"/>
    <w:multiLevelType w:val="hybridMultilevel"/>
    <w:tmpl w:val="B4F8228C"/>
    <w:lvl w:ilvl="0" w:tplc="2C260CC6">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67EF1A18"/>
    <w:multiLevelType w:val="multilevel"/>
    <w:tmpl w:val="86585F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nsid w:val="68776D15"/>
    <w:multiLevelType w:val="hybridMultilevel"/>
    <w:tmpl w:val="4D3438D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5">
    <w:nsid w:val="6B71177C"/>
    <w:multiLevelType w:val="hybridMultilevel"/>
    <w:tmpl w:val="4D3438D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6">
    <w:nsid w:val="6E3372DA"/>
    <w:multiLevelType w:val="hybridMultilevel"/>
    <w:tmpl w:val="EA6277D2"/>
    <w:lvl w:ilvl="0" w:tplc="DB98FB8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F6B2053"/>
    <w:multiLevelType w:val="hybridMultilevel"/>
    <w:tmpl w:val="4D3438D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8">
    <w:nsid w:val="75AA4C72"/>
    <w:multiLevelType w:val="hybridMultilevel"/>
    <w:tmpl w:val="F342A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88B4BA2"/>
    <w:multiLevelType w:val="hybridMultilevel"/>
    <w:tmpl w:val="7C9AB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DDA7523"/>
    <w:multiLevelType w:val="hybridMultilevel"/>
    <w:tmpl w:val="25A44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5"/>
  </w:num>
  <w:num w:numId="3">
    <w:abstractNumId w:val="37"/>
  </w:num>
  <w:num w:numId="4">
    <w:abstractNumId w:val="44"/>
  </w:num>
  <w:num w:numId="5">
    <w:abstractNumId w:val="54"/>
  </w:num>
  <w:num w:numId="6">
    <w:abstractNumId w:val="9"/>
  </w:num>
  <w:num w:numId="7">
    <w:abstractNumId w:val="49"/>
  </w:num>
  <w:num w:numId="8">
    <w:abstractNumId w:val="42"/>
  </w:num>
  <w:num w:numId="9">
    <w:abstractNumId w:val="31"/>
  </w:num>
  <w:num w:numId="10">
    <w:abstractNumId w:val="57"/>
  </w:num>
  <w:num w:numId="11">
    <w:abstractNumId w:val="21"/>
  </w:num>
  <w:num w:numId="12">
    <w:abstractNumId w:val="17"/>
  </w:num>
  <w:num w:numId="13">
    <w:abstractNumId w:val="10"/>
  </w:num>
  <w:num w:numId="14">
    <w:abstractNumId w:val="33"/>
  </w:num>
  <w:num w:numId="15">
    <w:abstractNumId w:val="13"/>
  </w:num>
  <w:num w:numId="16">
    <w:abstractNumId w:val="12"/>
  </w:num>
  <w:num w:numId="17">
    <w:abstractNumId w:val="18"/>
  </w:num>
  <w:num w:numId="18">
    <w:abstractNumId w:val="25"/>
  </w:num>
  <w:num w:numId="19">
    <w:abstractNumId w:val="47"/>
  </w:num>
  <w:num w:numId="20">
    <w:abstractNumId w:val="16"/>
  </w:num>
  <w:num w:numId="21">
    <w:abstractNumId w:val="50"/>
  </w:num>
  <w:num w:numId="22">
    <w:abstractNumId w:val="35"/>
  </w:num>
  <w:num w:numId="23">
    <w:abstractNumId w:val="32"/>
  </w:num>
  <w:num w:numId="24">
    <w:abstractNumId w:val="30"/>
  </w:num>
  <w:num w:numId="25">
    <w:abstractNumId w:val="34"/>
  </w:num>
  <w:num w:numId="26">
    <w:abstractNumId w:val="60"/>
  </w:num>
  <w:num w:numId="27">
    <w:abstractNumId w:val="8"/>
  </w:num>
  <w:num w:numId="28">
    <w:abstractNumId w:val="29"/>
  </w:num>
  <w:num w:numId="29">
    <w:abstractNumId w:val="45"/>
  </w:num>
  <w:num w:numId="30">
    <w:abstractNumId w:val="41"/>
  </w:num>
  <w:num w:numId="31">
    <w:abstractNumId w:val="43"/>
  </w:num>
  <w:num w:numId="32">
    <w:abstractNumId w:val="39"/>
  </w:num>
  <w:num w:numId="33">
    <w:abstractNumId w:val="58"/>
  </w:num>
  <w:num w:numId="34">
    <w:abstractNumId w:val="59"/>
  </w:num>
  <w:num w:numId="35">
    <w:abstractNumId w:val="48"/>
  </w:num>
  <w:num w:numId="36">
    <w:abstractNumId w:val="26"/>
  </w:num>
  <w:num w:numId="37">
    <w:abstractNumId w:val="27"/>
  </w:num>
  <w:num w:numId="38">
    <w:abstractNumId w:val="23"/>
  </w:num>
  <w:num w:numId="39">
    <w:abstractNumId w:val="11"/>
  </w:num>
  <w:num w:numId="40">
    <w:abstractNumId w:val="52"/>
  </w:num>
  <w:num w:numId="41">
    <w:abstractNumId w:val="24"/>
  </w:num>
  <w:num w:numId="42">
    <w:abstractNumId w:val="14"/>
  </w:num>
  <w:num w:numId="43">
    <w:abstractNumId w:val="40"/>
  </w:num>
  <w:num w:numId="44">
    <w:abstractNumId w:val="19"/>
  </w:num>
  <w:num w:numId="45">
    <w:abstractNumId w:val="53"/>
  </w:num>
  <w:num w:numId="4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num>
  <w:num w:numId="48">
    <w:abstractNumId w:val="51"/>
  </w:num>
  <w:num w:numId="49">
    <w:abstractNumId w:val="20"/>
  </w:num>
  <w:num w:numId="50">
    <w:abstractNumId w:val="56"/>
  </w:num>
  <w:num w:numId="51">
    <w:abstractNumId w:val="36"/>
  </w:num>
  <w:num w:numId="52">
    <w:abstractNumId w:val="55"/>
  </w:num>
  <w:num w:numId="53">
    <w:abstractNumId w:val="28"/>
  </w:num>
  <w:num w:numId="54">
    <w:abstractNumId w:val="38"/>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hideSpellingErrors/>
  <w:attachedTemplate r:id="rId1"/>
  <w:stylePaneFormatFilter w:val="000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2"/>
  </w:hdrShapeDefaults>
  <w:footnotePr>
    <w:footnote w:id="-1"/>
    <w:footnote w:id="0"/>
  </w:footnotePr>
  <w:endnotePr>
    <w:endnote w:id="-1"/>
    <w:endnote w:id="0"/>
  </w:endnotePr>
  <w:compat>
    <w:spaceForUL/>
    <w:balanceSingleByteDoubleByteWidth/>
    <w:ulTrailSpace/>
    <w:adjustLineHeightInTable/>
    <w:useFELayout/>
  </w:compat>
  <w:rsids>
    <w:rsidRoot w:val="00DC4A8D"/>
    <w:rsid w:val="00000632"/>
    <w:rsid w:val="000016CC"/>
    <w:rsid w:val="00001E93"/>
    <w:rsid w:val="00003C8C"/>
    <w:rsid w:val="00004CC4"/>
    <w:rsid w:val="00005B95"/>
    <w:rsid w:val="00010A27"/>
    <w:rsid w:val="00010C06"/>
    <w:rsid w:val="00010D0B"/>
    <w:rsid w:val="00011FA5"/>
    <w:rsid w:val="000122E2"/>
    <w:rsid w:val="00012309"/>
    <w:rsid w:val="000136A6"/>
    <w:rsid w:val="000145BD"/>
    <w:rsid w:val="000145EE"/>
    <w:rsid w:val="00016B4E"/>
    <w:rsid w:val="00024A3C"/>
    <w:rsid w:val="00026289"/>
    <w:rsid w:val="0002751A"/>
    <w:rsid w:val="00030C8E"/>
    <w:rsid w:val="00031991"/>
    <w:rsid w:val="00033A06"/>
    <w:rsid w:val="00034FB5"/>
    <w:rsid w:val="000378CA"/>
    <w:rsid w:val="00044457"/>
    <w:rsid w:val="00044EA3"/>
    <w:rsid w:val="0004608D"/>
    <w:rsid w:val="00046801"/>
    <w:rsid w:val="00046B78"/>
    <w:rsid w:val="00046EA1"/>
    <w:rsid w:val="00051D51"/>
    <w:rsid w:val="00051D7A"/>
    <w:rsid w:val="00052B20"/>
    <w:rsid w:val="00053877"/>
    <w:rsid w:val="000540A9"/>
    <w:rsid w:val="000543FA"/>
    <w:rsid w:val="00054A90"/>
    <w:rsid w:val="00060860"/>
    <w:rsid w:val="0006350D"/>
    <w:rsid w:val="00064D9A"/>
    <w:rsid w:val="000654C3"/>
    <w:rsid w:val="00067D41"/>
    <w:rsid w:val="00067FC6"/>
    <w:rsid w:val="00072960"/>
    <w:rsid w:val="00073A10"/>
    <w:rsid w:val="00074311"/>
    <w:rsid w:val="000749BF"/>
    <w:rsid w:val="00074CE8"/>
    <w:rsid w:val="000767A4"/>
    <w:rsid w:val="00076C5A"/>
    <w:rsid w:val="00081368"/>
    <w:rsid w:val="000836F7"/>
    <w:rsid w:val="00083ABC"/>
    <w:rsid w:val="000875BA"/>
    <w:rsid w:val="00087BDB"/>
    <w:rsid w:val="00094BEE"/>
    <w:rsid w:val="00097AE1"/>
    <w:rsid w:val="000A1395"/>
    <w:rsid w:val="000A3E29"/>
    <w:rsid w:val="000A4012"/>
    <w:rsid w:val="000A49E5"/>
    <w:rsid w:val="000A4AB8"/>
    <w:rsid w:val="000A63F3"/>
    <w:rsid w:val="000B20D1"/>
    <w:rsid w:val="000B2A97"/>
    <w:rsid w:val="000B3E77"/>
    <w:rsid w:val="000B6516"/>
    <w:rsid w:val="000B655B"/>
    <w:rsid w:val="000B66AA"/>
    <w:rsid w:val="000C02C1"/>
    <w:rsid w:val="000C093F"/>
    <w:rsid w:val="000C2E6F"/>
    <w:rsid w:val="000C4089"/>
    <w:rsid w:val="000C6AC2"/>
    <w:rsid w:val="000C6EBB"/>
    <w:rsid w:val="000C7ACF"/>
    <w:rsid w:val="000D0378"/>
    <w:rsid w:val="000D084F"/>
    <w:rsid w:val="000D1E72"/>
    <w:rsid w:val="000D320C"/>
    <w:rsid w:val="000E1C05"/>
    <w:rsid w:val="000E42B0"/>
    <w:rsid w:val="000E720F"/>
    <w:rsid w:val="000E74BA"/>
    <w:rsid w:val="000F00A4"/>
    <w:rsid w:val="000F087C"/>
    <w:rsid w:val="000F0C49"/>
    <w:rsid w:val="000F13CB"/>
    <w:rsid w:val="000F36C2"/>
    <w:rsid w:val="000F385E"/>
    <w:rsid w:val="000F4A5C"/>
    <w:rsid w:val="000F4F48"/>
    <w:rsid w:val="00100507"/>
    <w:rsid w:val="001013C0"/>
    <w:rsid w:val="00102310"/>
    <w:rsid w:val="00102D99"/>
    <w:rsid w:val="00106168"/>
    <w:rsid w:val="001065AA"/>
    <w:rsid w:val="0010769B"/>
    <w:rsid w:val="001078A9"/>
    <w:rsid w:val="00110174"/>
    <w:rsid w:val="0011071F"/>
    <w:rsid w:val="001111C7"/>
    <w:rsid w:val="00111846"/>
    <w:rsid w:val="00114FC8"/>
    <w:rsid w:val="00114FD8"/>
    <w:rsid w:val="00117059"/>
    <w:rsid w:val="00117DFA"/>
    <w:rsid w:val="001202B0"/>
    <w:rsid w:val="00120D68"/>
    <w:rsid w:val="001270F3"/>
    <w:rsid w:val="0012791F"/>
    <w:rsid w:val="00131AB6"/>
    <w:rsid w:val="00134667"/>
    <w:rsid w:val="0013555A"/>
    <w:rsid w:val="00135998"/>
    <w:rsid w:val="00136B57"/>
    <w:rsid w:val="00140A57"/>
    <w:rsid w:val="001414EF"/>
    <w:rsid w:val="00143F29"/>
    <w:rsid w:val="00144200"/>
    <w:rsid w:val="00146A78"/>
    <w:rsid w:val="00150022"/>
    <w:rsid w:val="0015551A"/>
    <w:rsid w:val="00155554"/>
    <w:rsid w:val="001557AC"/>
    <w:rsid w:val="00157AFF"/>
    <w:rsid w:val="00161477"/>
    <w:rsid w:val="00161ABA"/>
    <w:rsid w:val="001665AD"/>
    <w:rsid w:val="0017077A"/>
    <w:rsid w:val="00170A8F"/>
    <w:rsid w:val="001715A5"/>
    <w:rsid w:val="00174FD2"/>
    <w:rsid w:val="0017699B"/>
    <w:rsid w:val="00180A0B"/>
    <w:rsid w:val="00180A73"/>
    <w:rsid w:val="00181E63"/>
    <w:rsid w:val="001865D4"/>
    <w:rsid w:val="001933EB"/>
    <w:rsid w:val="00193485"/>
    <w:rsid w:val="00193827"/>
    <w:rsid w:val="00193996"/>
    <w:rsid w:val="00193F4E"/>
    <w:rsid w:val="001944F2"/>
    <w:rsid w:val="0019761F"/>
    <w:rsid w:val="001A0A31"/>
    <w:rsid w:val="001A2B4D"/>
    <w:rsid w:val="001A2EE2"/>
    <w:rsid w:val="001A301C"/>
    <w:rsid w:val="001A4A46"/>
    <w:rsid w:val="001A5666"/>
    <w:rsid w:val="001B31FF"/>
    <w:rsid w:val="001B4FC6"/>
    <w:rsid w:val="001B618C"/>
    <w:rsid w:val="001C193D"/>
    <w:rsid w:val="001C210D"/>
    <w:rsid w:val="001C3816"/>
    <w:rsid w:val="001C6C39"/>
    <w:rsid w:val="001C6C59"/>
    <w:rsid w:val="001D1631"/>
    <w:rsid w:val="001D2A57"/>
    <w:rsid w:val="001D3329"/>
    <w:rsid w:val="001D4119"/>
    <w:rsid w:val="001D4B2C"/>
    <w:rsid w:val="001D6116"/>
    <w:rsid w:val="001E0033"/>
    <w:rsid w:val="001E0CF4"/>
    <w:rsid w:val="001E2772"/>
    <w:rsid w:val="001E6D80"/>
    <w:rsid w:val="001F1449"/>
    <w:rsid w:val="001F27B9"/>
    <w:rsid w:val="001F39AC"/>
    <w:rsid w:val="001F430D"/>
    <w:rsid w:val="001F58F1"/>
    <w:rsid w:val="001F60F8"/>
    <w:rsid w:val="001F70EC"/>
    <w:rsid w:val="00205E78"/>
    <w:rsid w:val="00206E2C"/>
    <w:rsid w:val="00211F64"/>
    <w:rsid w:val="0021313B"/>
    <w:rsid w:val="002139C7"/>
    <w:rsid w:val="00216588"/>
    <w:rsid w:val="00216749"/>
    <w:rsid w:val="002177F6"/>
    <w:rsid w:val="00220178"/>
    <w:rsid w:val="00222362"/>
    <w:rsid w:val="00222BA4"/>
    <w:rsid w:val="00231EA4"/>
    <w:rsid w:val="00232334"/>
    <w:rsid w:val="00233E4C"/>
    <w:rsid w:val="0023563C"/>
    <w:rsid w:val="002365EF"/>
    <w:rsid w:val="00243BFB"/>
    <w:rsid w:val="00245D7B"/>
    <w:rsid w:val="0025248A"/>
    <w:rsid w:val="00252876"/>
    <w:rsid w:val="00253A9D"/>
    <w:rsid w:val="0025511E"/>
    <w:rsid w:val="00255494"/>
    <w:rsid w:val="00256AA8"/>
    <w:rsid w:val="00257C80"/>
    <w:rsid w:val="00261C0A"/>
    <w:rsid w:val="00266D88"/>
    <w:rsid w:val="00267640"/>
    <w:rsid w:val="0027060D"/>
    <w:rsid w:val="00271446"/>
    <w:rsid w:val="00271725"/>
    <w:rsid w:val="0027440D"/>
    <w:rsid w:val="002760D1"/>
    <w:rsid w:val="00276500"/>
    <w:rsid w:val="00277980"/>
    <w:rsid w:val="0028335A"/>
    <w:rsid w:val="002852D8"/>
    <w:rsid w:val="0028626B"/>
    <w:rsid w:val="002878B0"/>
    <w:rsid w:val="00287CC1"/>
    <w:rsid w:val="00291820"/>
    <w:rsid w:val="00292464"/>
    <w:rsid w:val="00293227"/>
    <w:rsid w:val="00293236"/>
    <w:rsid w:val="00295619"/>
    <w:rsid w:val="00295E9E"/>
    <w:rsid w:val="00296F05"/>
    <w:rsid w:val="00297234"/>
    <w:rsid w:val="002A0C51"/>
    <w:rsid w:val="002A18FF"/>
    <w:rsid w:val="002A242D"/>
    <w:rsid w:val="002A29C4"/>
    <w:rsid w:val="002A3D10"/>
    <w:rsid w:val="002A5673"/>
    <w:rsid w:val="002A7B2F"/>
    <w:rsid w:val="002B1AE4"/>
    <w:rsid w:val="002B1E5F"/>
    <w:rsid w:val="002B3BC5"/>
    <w:rsid w:val="002B3C40"/>
    <w:rsid w:val="002B6F42"/>
    <w:rsid w:val="002C3B1C"/>
    <w:rsid w:val="002C4907"/>
    <w:rsid w:val="002C5A90"/>
    <w:rsid w:val="002C6B70"/>
    <w:rsid w:val="002D2396"/>
    <w:rsid w:val="002D3304"/>
    <w:rsid w:val="002D36C2"/>
    <w:rsid w:val="002D3C2F"/>
    <w:rsid w:val="002D5538"/>
    <w:rsid w:val="002D5C6B"/>
    <w:rsid w:val="002D6331"/>
    <w:rsid w:val="002D6A09"/>
    <w:rsid w:val="002D6B78"/>
    <w:rsid w:val="002D7EFA"/>
    <w:rsid w:val="002E0E54"/>
    <w:rsid w:val="002E1517"/>
    <w:rsid w:val="002E251D"/>
    <w:rsid w:val="002E65B9"/>
    <w:rsid w:val="002E6A6D"/>
    <w:rsid w:val="002E6EC6"/>
    <w:rsid w:val="002E7A15"/>
    <w:rsid w:val="002E7A3A"/>
    <w:rsid w:val="002E7A5C"/>
    <w:rsid w:val="002F0BCA"/>
    <w:rsid w:val="002F20AA"/>
    <w:rsid w:val="002F37D8"/>
    <w:rsid w:val="002F57D3"/>
    <w:rsid w:val="003005B5"/>
    <w:rsid w:val="003008BE"/>
    <w:rsid w:val="00300CD3"/>
    <w:rsid w:val="00301456"/>
    <w:rsid w:val="003017BA"/>
    <w:rsid w:val="003021C9"/>
    <w:rsid w:val="00302E1E"/>
    <w:rsid w:val="00307403"/>
    <w:rsid w:val="00310DCB"/>
    <w:rsid w:val="00311E7E"/>
    <w:rsid w:val="00311FD5"/>
    <w:rsid w:val="003121C8"/>
    <w:rsid w:val="003131BB"/>
    <w:rsid w:val="003133FF"/>
    <w:rsid w:val="003144B9"/>
    <w:rsid w:val="003178DE"/>
    <w:rsid w:val="00321070"/>
    <w:rsid w:val="00324450"/>
    <w:rsid w:val="00327B66"/>
    <w:rsid w:val="00331632"/>
    <w:rsid w:val="0033206F"/>
    <w:rsid w:val="00332B17"/>
    <w:rsid w:val="00333118"/>
    <w:rsid w:val="003336DB"/>
    <w:rsid w:val="00337011"/>
    <w:rsid w:val="00337EDD"/>
    <w:rsid w:val="003409B3"/>
    <w:rsid w:val="00340DEF"/>
    <w:rsid w:val="00342673"/>
    <w:rsid w:val="0034368A"/>
    <w:rsid w:val="00343B25"/>
    <w:rsid w:val="00345ACB"/>
    <w:rsid w:val="003460F1"/>
    <w:rsid w:val="00347391"/>
    <w:rsid w:val="00347BCE"/>
    <w:rsid w:val="00350B32"/>
    <w:rsid w:val="00350DFE"/>
    <w:rsid w:val="003514A3"/>
    <w:rsid w:val="00353C59"/>
    <w:rsid w:val="00355D3D"/>
    <w:rsid w:val="0036118D"/>
    <w:rsid w:val="00361C8B"/>
    <w:rsid w:val="0036333D"/>
    <w:rsid w:val="00363AFE"/>
    <w:rsid w:val="00363D8B"/>
    <w:rsid w:val="0036439B"/>
    <w:rsid w:val="003677D4"/>
    <w:rsid w:val="0037198E"/>
    <w:rsid w:val="00372F41"/>
    <w:rsid w:val="003739E2"/>
    <w:rsid w:val="00374009"/>
    <w:rsid w:val="003745CF"/>
    <w:rsid w:val="0038621D"/>
    <w:rsid w:val="00387676"/>
    <w:rsid w:val="003879D2"/>
    <w:rsid w:val="00390050"/>
    <w:rsid w:val="00391594"/>
    <w:rsid w:val="00391817"/>
    <w:rsid w:val="00393363"/>
    <w:rsid w:val="003948CB"/>
    <w:rsid w:val="003963F3"/>
    <w:rsid w:val="00397C9D"/>
    <w:rsid w:val="003A3255"/>
    <w:rsid w:val="003A37DB"/>
    <w:rsid w:val="003B0FB6"/>
    <w:rsid w:val="003B21A4"/>
    <w:rsid w:val="003B25F3"/>
    <w:rsid w:val="003B4D52"/>
    <w:rsid w:val="003B68A8"/>
    <w:rsid w:val="003B7285"/>
    <w:rsid w:val="003B7B6A"/>
    <w:rsid w:val="003C39CF"/>
    <w:rsid w:val="003D0A31"/>
    <w:rsid w:val="003D0B44"/>
    <w:rsid w:val="003D4056"/>
    <w:rsid w:val="003D547B"/>
    <w:rsid w:val="003D66A8"/>
    <w:rsid w:val="003D73D3"/>
    <w:rsid w:val="003D7567"/>
    <w:rsid w:val="003D77C8"/>
    <w:rsid w:val="003E2CFC"/>
    <w:rsid w:val="003E3810"/>
    <w:rsid w:val="003E52CC"/>
    <w:rsid w:val="003E6F06"/>
    <w:rsid w:val="003E6F3A"/>
    <w:rsid w:val="003E7FF1"/>
    <w:rsid w:val="003F01E0"/>
    <w:rsid w:val="003F13A1"/>
    <w:rsid w:val="003F1FF2"/>
    <w:rsid w:val="003F292C"/>
    <w:rsid w:val="003F5C1E"/>
    <w:rsid w:val="003F5D51"/>
    <w:rsid w:val="003F785C"/>
    <w:rsid w:val="00403BF7"/>
    <w:rsid w:val="00403D8F"/>
    <w:rsid w:val="004067C7"/>
    <w:rsid w:val="00406D1C"/>
    <w:rsid w:val="00410C56"/>
    <w:rsid w:val="00412150"/>
    <w:rsid w:val="00412902"/>
    <w:rsid w:val="0041327C"/>
    <w:rsid w:val="00413F68"/>
    <w:rsid w:val="0041480C"/>
    <w:rsid w:val="00416B5B"/>
    <w:rsid w:val="00420C0B"/>
    <w:rsid w:val="004214A5"/>
    <w:rsid w:val="0042152B"/>
    <w:rsid w:val="004238EF"/>
    <w:rsid w:val="00424560"/>
    <w:rsid w:val="00430198"/>
    <w:rsid w:val="0043022A"/>
    <w:rsid w:val="00431EF1"/>
    <w:rsid w:val="004339F0"/>
    <w:rsid w:val="004342B6"/>
    <w:rsid w:val="004350B3"/>
    <w:rsid w:val="00435569"/>
    <w:rsid w:val="00436ADA"/>
    <w:rsid w:val="00437B4C"/>
    <w:rsid w:val="00440C68"/>
    <w:rsid w:val="0044142D"/>
    <w:rsid w:val="0044179F"/>
    <w:rsid w:val="0044292D"/>
    <w:rsid w:val="004434B4"/>
    <w:rsid w:val="00445900"/>
    <w:rsid w:val="0044594A"/>
    <w:rsid w:val="00445DA4"/>
    <w:rsid w:val="0045176F"/>
    <w:rsid w:val="0045266D"/>
    <w:rsid w:val="00452747"/>
    <w:rsid w:val="00456845"/>
    <w:rsid w:val="00457A38"/>
    <w:rsid w:val="004604F5"/>
    <w:rsid w:val="00460966"/>
    <w:rsid w:val="00460C75"/>
    <w:rsid w:val="00463818"/>
    <w:rsid w:val="0046514D"/>
    <w:rsid w:val="00466DBB"/>
    <w:rsid w:val="00470BB7"/>
    <w:rsid w:val="00471AFD"/>
    <w:rsid w:val="00472177"/>
    <w:rsid w:val="00472779"/>
    <w:rsid w:val="00472B2B"/>
    <w:rsid w:val="004774E6"/>
    <w:rsid w:val="004777CB"/>
    <w:rsid w:val="00480E5D"/>
    <w:rsid w:val="00481515"/>
    <w:rsid w:val="0048234B"/>
    <w:rsid w:val="00484AA6"/>
    <w:rsid w:val="0048505D"/>
    <w:rsid w:val="004904F9"/>
    <w:rsid w:val="0049076C"/>
    <w:rsid w:val="004921E9"/>
    <w:rsid w:val="004928A7"/>
    <w:rsid w:val="0049348E"/>
    <w:rsid w:val="0049437F"/>
    <w:rsid w:val="004950C8"/>
    <w:rsid w:val="00495DE7"/>
    <w:rsid w:val="004966E7"/>
    <w:rsid w:val="00497193"/>
    <w:rsid w:val="004973F6"/>
    <w:rsid w:val="004A0990"/>
    <w:rsid w:val="004A140C"/>
    <w:rsid w:val="004A1DC8"/>
    <w:rsid w:val="004A2EBF"/>
    <w:rsid w:val="004A3C93"/>
    <w:rsid w:val="004A483A"/>
    <w:rsid w:val="004A6B56"/>
    <w:rsid w:val="004A6F7D"/>
    <w:rsid w:val="004A708A"/>
    <w:rsid w:val="004B10DF"/>
    <w:rsid w:val="004B3041"/>
    <w:rsid w:val="004B468A"/>
    <w:rsid w:val="004B58E3"/>
    <w:rsid w:val="004B5CF2"/>
    <w:rsid w:val="004B6A49"/>
    <w:rsid w:val="004B767E"/>
    <w:rsid w:val="004B7FE3"/>
    <w:rsid w:val="004C0582"/>
    <w:rsid w:val="004C7661"/>
    <w:rsid w:val="004D3858"/>
    <w:rsid w:val="004D4952"/>
    <w:rsid w:val="004D6CDD"/>
    <w:rsid w:val="004E0A84"/>
    <w:rsid w:val="004E56B3"/>
    <w:rsid w:val="004E7667"/>
    <w:rsid w:val="004E7781"/>
    <w:rsid w:val="004F1A53"/>
    <w:rsid w:val="00501A9F"/>
    <w:rsid w:val="00502626"/>
    <w:rsid w:val="00502C23"/>
    <w:rsid w:val="00502FEE"/>
    <w:rsid w:val="00504735"/>
    <w:rsid w:val="00504E9C"/>
    <w:rsid w:val="0051040D"/>
    <w:rsid w:val="0051098A"/>
    <w:rsid w:val="0051158D"/>
    <w:rsid w:val="005132BE"/>
    <w:rsid w:val="00514BED"/>
    <w:rsid w:val="00515F0D"/>
    <w:rsid w:val="005216EC"/>
    <w:rsid w:val="0052274A"/>
    <w:rsid w:val="00522CF2"/>
    <w:rsid w:val="0052445C"/>
    <w:rsid w:val="005244C8"/>
    <w:rsid w:val="005265AE"/>
    <w:rsid w:val="005271A1"/>
    <w:rsid w:val="0053056B"/>
    <w:rsid w:val="005305E2"/>
    <w:rsid w:val="00530A71"/>
    <w:rsid w:val="00531320"/>
    <w:rsid w:val="00534E5B"/>
    <w:rsid w:val="00535CDE"/>
    <w:rsid w:val="0054410A"/>
    <w:rsid w:val="00544D79"/>
    <w:rsid w:val="005450F7"/>
    <w:rsid w:val="00546949"/>
    <w:rsid w:val="00547A0A"/>
    <w:rsid w:val="005506C1"/>
    <w:rsid w:val="0055201D"/>
    <w:rsid w:val="005536D0"/>
    <w:rsid w:val="005539EB"/>
    <w:rsid w:val="00554D61"/>
    <w:rsid w:val="00555C03"/>
    <w:rsid w:val="00555E7B"/>
    <w:rsid w:val="005609E6"/>
    <w:rsid w:val="00566BA6"/>
    <w:rsid w:val="00567134"/>
    <w:rsid w:val="00570C36"/>
    <w:rsid w:val="0057197E"/>
    <w:rsid w:val="00571B72"/>
    <w:rsid w:val="00572B2E"/>
    <w:rsid w:val="00573625"/>
    <w:rsid w:val="0057554C"/>
    <w:rsid w:val="0057777B"/>
    <w:rsid w:val="00580005"/>
    <w:rsid w:val="00580184"/>
    <w:rsid w:val="00580FA6"/>
    <w:rsid w:val="0058191C"/>
    <w:rsid w:val="00582C2E"/>
    <w:rsid w:val="00582CCF"/>
    <w:rsid w:val="005831B6"/>
    <w:rsid w:val="00584252"/>
    <w:rsid w:val="00584BA9"/>
    <w:rsid w:val="00585543"/>
    <w:rsid w:val="005863C3"/>
    <w:rsid w:val="00587F93"/>
    <w:rsid w:val="005905C5"/>
    <w:rsid w:val="00590815"/>
    <w:rsid w:val="00593126"/>
    <w:rsid w:val="00593B61"/>
    <w:rsid w:val="005A0AA1"/>
    <w:rsid w:val="005A1895"/>
    <w:rsid w:val="005A20CF"/>
    <w:rsid w:val="005A466D"/>
    <w:rsid w:val="005A5A17"/>
    <w:rsid w:val="005A6D7E"/>
    <w:rsid w:val="005B1A93"/>
    <w:rsid w:val="005B1C4F"/>
    <w:rsid w:val="005B2EAF"/>
    <w:rsid w:val="005B2F24"/>
    <w:rsid w:val="005B340A"/>
    <w:rsid w:val="005B342A"/>
    <w:rsid w:val="005B4A24"/>
    <w:rsid w:val="005B5368"/>
    <w:rsid w:val="005B53C1"/>
    <w:rsid w:val="005C0D7C"/>
    <w:rsid w:val="005C106A"/>
    <w:rsid w:val="005C24B2"/>
    <w:rsid w:val="005C3461"/>
    <w:rsid w:val="005C37C2"/>
    <w:rsid w:val="005C46BA"/>
    <w:rsid w:val="005C4C3B"/>
    <w:rsid w:val="005C4E7B"/>
    <w:rsid w:val="005C7498"/>
    <w:rsid w:val="005D31F8"/>
    <w:rsid w:val="005D4478"/>
    <w:rsid w:val="005E260C"/>
    <w:rsid w:val="005E278A"/>
    <w:rsid w:val="005E2E34"/>
    <w:rsid w:val="005E45EF"/>
    <w:rsid w:val="005E46DB"/>
    <w:rsid w:val="005E6249"/>
    <w:rsid w:val="005F1B2A"/>
    <w:rsid w:val="005F1BAC"/>
    <w:rsid w:val="005F1ED7"/>
    <w:rsid w:val="005F2501"/>
    <w:rsid w:val="005F3F64"/>
    <w:rsid w:val="005F4F31"/>
    <w:rsid w:val="005F6CB0"/>
    <w:rsid w:val="00601B24"/>
    <w:rsid w:val="0060689E"/>
    <w:rsid w:val="006071B5"/>
    <w:rsid w:val="006115D8"/>
    <w:rsid w:val="00611E7A"/>
    <w:rsid w:val="006155E2"/>
    <w:rsid w:val="0061678C"/>
    <w:rsid w:val="0061779B"/>
    <w:rsid w:val="00621583"/>
    <w:rsid w:val="00623F84"/>
    <w:rsid w:val="006262C2"/>
    <w:rsid w:val="00626E9E"/>
    <w:rsid w:val="00627752"/>
    <w:rsid w:val="00632BE8"/>
    <w:rsid w:val="0063404D"/>
    <w:rsid w:val="00634153"/>
    <w:rsid w:val="00637AC7"/>
    <w:rsid w:val="006413C6"/>
    <w:rsid w:val="0064184F"/>
    <w:rsid w:val="00641928"/>
    <w:rsid w:val="006420EE"/>
    <w:rsid w:val="006430AE"/>
    <w:rsid w:val="006511C1"/>
    <w:rsid w:val="0065164F"/>
    <w:rsid w:val="006561B6"/>
    <w:rsid w:val="006602C4"/>
    <w:rsid w:val="00660DEF"/>
    <w:rsid w:val="0066107F"/>
    <w:rsid w:val="0066171B"/>
    <w:rsid w:val="00661723"/>
    <w:rsid w:val="00661CED"/>
    <w:rsid w:val="00664AF3"/>
    <w:rsid w:val="00670207"/>
    <w:rsid w:val="006706E4"/>
    <w:rsid w:val="0067114B"/>
    <w:rsid w:val="00671986"/>
    <w:rsid w:val="00673AF7"/>
    <w:rsid w:val="00674980"/>
    <w:rsid w:val="00676D7C"/>
    <w:rsid w:val="006771EA"/>
    <w:rsid w:val="00677AE6"/>
    <w:rsid w:val="00680961"/>
    <w:rsid w:val="00680EFD"/>
    <w:rsid w:val="00681DF6"/>
    <w:rsid w:val="00681FC5"/>
    <w:rsid w:val="00682C88"/>
    <w:rsid w:val="00682D15"/>
    <w:rsid w:val="00683751"/>
    <w:rsid w:val="00686D5A"/>
    <w:rsid w:val="00687EF9"/>
    <w:rsid w:val="00687F26"/>
    <w:rsid w:val="00693700"/>
    <w:rsid w:val="00695315"/>
    <w:rsid w:val="006A0560"/>
    <w:rsid w:val="006A28DA"/>
    <w:rsid w:val="006A2A85"/>
    <w:rsid w:val="006A379F"/>
    <w:rsid w:val="006A3DD5"/>
    <w:rsid w:val="006A40F3"/>
    <w:rsid w:val="006A684A"/>
    <w:rsid w:val="006A72E0"/>
    <w:rsid w:val="006B091F"/>
    <w:rsid w:val="006B1838"/>
    <w:rsid w:val="006B23DB"/>
    <w:rsid w:val="006B3994"/>
    <w:rsid w:val="006B5FDF"/>
    <w:rsid w:val="006B7C82"/>
    <w:rsid w:val="006C01EF"/>
    <w:rsid w:val="006C0478"/>
    <w:rsid w:val="006C1E46"/>
    <w:rsid w:val="006C41C8"/>
    <w:rsid w:val="006C7FBB"/>
    <w:rsid w:val="006D0C9C"/>
    <w:rsid w:val="006D23B3"/>
    <w:rsid w:val="006D2DDC"/>
    <w:rsid w:val="006D7907"/>
    <w:rsid w:val="006E024A"/>
    <w:rsid w:val="006E145A"/>
    <w:rsid w:val="006E2B81"/>
    <w:rsid w:val="006E331B"/>
    <w:rsid w:val="006E6410"/>
    <w:rsid w:val="006E6FAB"/>
    <w:rsid w:val="006E7B5B"/>
    <w:rsid w:val="006F08F0"/>
    <w:rsid w:val="006F1E44"/>
    <w:rsid w:val="006F3AD3"/>
    <w:rsid w:val="006F5BA5"/>
    <w:rsid w:val="006F61E9"/>
    <w:rsid w:val="006F62D0"/>
    <w:rsid w:val="006F638C"/>
    <w:rsid w:val="006F7B0E"/>
    <w:rsid w:val="006F7CD7"/>
    <w:rsid w:val="007002EF"/>
    <w:rsid w:val="00700378"/>
    <w:rsid w:val="0070108D"/>
    <w:rsid w:val="00702AAB"/>
    <w:rsid w:val="0070446F"/>
    <w:rsid w:val="00705E14"/>
    <w:rsid w:val="00706232"/>
    <w:rsid w:val="00707596"/>
    <w:rsid w:val="00707C7C"/>
    <w:rsid w:val="00710C3D"/>
    <w:rsid w:val="00712451"/>
    <w:rsid w:val="00712E98"/>
    <w:rsid w:val="00715B66"/>
    <w:rsid w:val="00716982"/>
    <w:rsid w:val="00721946"/>
    <w:rsid w:val="00721D64"/>
    <w:rsid w:val="0072328E"/>
    <w:rsid w:val="0073147B"/>
    <w:rsid w:val="007315F9"/>
    <w:rsid w:val="00731B17"/>
    <w:rsid w:val="00731C64"/>
    <w:rsid w:val="00731E71"/>
    <w:rsid w:val="00735696"/>
    <w:rsid w:val="00735F7F"/>
    <w:rsid w:val="00742636"/>
    <w:rsid w:val="0074293B"/>
    <w:rsid w:val="00744624"/>
    <w:rsid w:val="0074468D"/>
    <w:rsid w:val="00745CDA"/>
    <w:rsid w:val="00746C38"/>
    <w:rsid w:val="00747669"/>
    <w:rsid w:val="00751EC8"/>
    <w:rsid w:val="00751F3C"/>
    <w:rsid w:val="0076080C"/>
    <w:rsid w:val="00761FB4"/>
    <w:rsid w:val="0076431F"/>
    <w:rsid w:val="007655B3"/>
    <w:rsid w:val="00765CF9"/>
    <w:rsid w:val="00766DB4"/>
    <w:rsid w:val="00767EBF"/>
    <w:rsid w:val="0077004E"/>
    <w:rsid w:val="00770A43"/>
    <w:rsid w:val="00771374"/>
    <w:rsid w:val="00771573"/>
    <w:rsid w:val="0077189D"/>
    <w:rsid w:val="0077457B"/>
    <w:rsid w:val="00774A68"/>
    <w:rsid w:val="00781D76"/>
    <w:rsid w:val="00783757"/>
    <w:rsid w:val="00784681"/>
    <w:rsid w:val="0078555D"/>
    <w:rsid w:val="007876F5"/>
    <w:rsid w:val="0079076B"/>
    <w:rsid w:val="00791265"/>
    <w:rsid w:val="00796CE9"/>
    <w:rsid w:val="00797D41"/>
    <w:rsid w:val="007A0985"/>
    <w:rsid w:val="007A18B1"/>
    <w:rsid w:val="007A399B"/>
    <w:rsid w:val="007A497E"/>
    <w:rsid w:val="007A5A34"/>
    <w:rsid w:val="007A6431"/>
    <w:rsid w:val="007A64DB"/>
    <w:rsid w:val="007A6FBB"/>
    <w:rsid w:val="007A7EBD"/>
    <w:rsid w:val="007B5BE9"/>
    <w:rsid w:val="007B7059"/>
    <w:rsid w:val="007C17A1"/>
    <w:rsid w:val="007C187A"/>
    <w:rsid w:val="007C27F8"/>
    <w:rsid w:val="007C2A13"/>
    <w:rsid w:val="007C2CEE"/>
    <w:rsid w:val="007C3552"/>
    <w:rsid w:val="007C4D6B"/>
    <w:rsid w:val="007C5C47"/>
    <w:rsid w:val="007C675B"/>
    <w:rsid w:val="007C787F"/>
    <w:rsid w:val="007D2187"/>
    <w:rsid w:val="007D2B26"/>
    <w:rsid w:val="007D3590"/>
    <w:rsid w:val="007D3819"/>
    <w:rsid w:val="007D4066"/>
    <w:rsid w:val="007D461E"/>
    <w:rsid w:val="007D7AC5"/>
    <w:rsid w:val="007E1044"/>
    <w:rsid w:val="007E1FC7"/>
    <w:rsid w:val="007E33DF"/>
    <w:rsid w:val="007E3AE8"/>
    <w:rsid w:val="007E4861"/>
    <w:rsid w:val="007E4E08"/>
    <w:rsid w:val="007E50F1"/>
    <w:rsid w:val="007E7C02"/>
    <w:rsid w:val="007F307F"/>
    <w:rsid w:val="007F3294"/>
    <w:rsid w:val="007F35E2"/>
    <w:rsid w:val="007F4658"/>
    <w:rsid w:val="007F4E58"/>
    <w:rsid w:val="007F5384"/>
    <w:rsid w:val="007F6720"/>
    <w:rsid w:val="00800ABA"/>
    <w:rsid w:val="00800AFD"/>
    <w:rsid w:val="008015CA"/>
    <w:rsid w:val="00802925"/>
    <w:rsid w:val="00802EC0"/>
    <w:rsid w:val="008065C5"/>
    <w:rsid w:val="008076A6"/>
    <w:rsid w:val="008104CE"/>
    <w:rsid w:val="00811AE5"/>
    <w:rsid w:val="00812376"/>
    <w:rsid w:val="0081437D"/>
    <w:rsid w:val="00816872"/>
    <w:rsid w:val="00817D69"/>
    <w:rsid w:val="00820A10"/>
    <w:rsid w:val="0082126F"/>
    <w:rsid w:val="0082192B"/>
    <w:rsid w:val="00821AEA"/>
    <w:rsid w:val="00821C5D"/>
    <w:rsid w:val="00821EAB"/>
    <w:rsid w:val="008220E3"/>
    <w:rsid w:val="00822289"/>
    <w:rsid w:val="00827B89"/>
    <w:rsid w:val="008324A3"/>
    <w:rsid w:val="00833D9D"/>
    <w:rsid w:val="00835766"/>
    <w:rsid w:val="00835B4F"/>
    <w:rsid w:val="008362DF"/>
    <w:rsid w:val="00841C94"/>
    <w:rsid w:val="00841E73"/>
    <w:rsid w:val="008425E5"/>
    <w:rsid w:val="0084285F"/>
    <w:rsid w:val="00843659"/>
    <w:rsid w:val="00844B85"/>
    <w:rsid w:val="008467A6"/>
    <w:rsid w:val="00847E00"/>
    <w:rsid w:val="008508EA"/>
    <w:rsid w:val="00850AB6"/>
    <w:rsid w:val="0085205D"/>
    <w:rsid w:val="008544CD"/>
    <w:rsid w:val="00855BDF"/>
    <w:rsid w:val="008563A6"/>
    <w:rsid w:val="008564BA"/>
    <w:rsid w:val="008629E3"/>
    <w:rsid w:val="00862E79"/>
    <w:rsid w:val="00866D4F"/>
    <w:rsid w:val="008736B2"/>
    <w:rsid w:val="008750DB"/>
    <w:rsid w:val="008763AC"/>
    <w:rsid w:val="0087753F"/>
    <w:rsid w:val="00877717"/>
    <w:rsid w:val="00877D50"/>
    <w:rsid w:val="00881227"/>
    <w:rsid w:val="00881E59"/>
    <w:rsid w:val="00883240"/>
    <w:rsid w:val="008835A1"/>
    <w:rsid w:val="008837DE"/>
    <w:rsid w:val="00885751"/>
    <w:rsid w:val="0088581E"/>
    <w:rsid w:val="00891C80"/>
    <w:rsid w:val="00895E98"/>
    <w:rsid w:val="008A090D"/>
    <w:rsid w:val="008A11BE"/>
    <w:rsid w:val="008A6D8E"/>
    <w:rsid w:val="008A76AD"/>
    <w:rsid w:val="008B0BA9"/>
    <w:rsid w:val="008B2DCB"/>
    <w:rsid w:val="008B30FE"/>
    <w:rsid w:val="008B6283"/>
    <w:rsid w:val="008B6845"/>
    <w:rsid w:val="008B6DFC"/>
    <w:rsid w:val="008C0AA0"/>
    <w:rsid w:val="008C1467"/>
    <w:rsid w:val="008C1796"/>
    <w:rsid w:val="008C18FB"/>
    <w:rsid w:val="008C1EBD"/>
    <w:rsid w:val="008C2644"/>
    <w:rsid w:val="008C2DF4"/>
    <w:rsid w:val="008C480A"/>
    <w:rsid w:val="008C62BC"/>
    <w:rsid w:val="008C63EE"/>
    <w:rsid w:val="008D0AC4"/>
    <w:rsid w:val="008D1985"/>
    <w:rsid w:val="008D294A"/>
    <w:rsid w:val="008D3A59"/>
    <w:rsid w:val="008D4AA9"/>
    <w:rsid w:val="008D5034"/>
    <w:rsid w:val="008D72F2"/>
    <w:rsid w:val="008D7CB5"/>
    <w:rsid w:val="008E2D4C"/>
    <w:rsid w:val="008E3E29"/>
    <w:rsid w:val="008E5574"/>
    <w:rsid w:val="008F5391"/>
    <w:rsid w:val="008F588A"/>
    <w:rsid w:val="00902353"/>
    <w:rsid w:val="00902473"/>
    <w:rsid w:val="00903E89"/>
    <w:rsid w:val="00904B1F"/>
    <w:rsid w:val="00914B0C"/>
    <w:rsid w:val="00914C4A"/>
    <w:rsid w:val="00916019"/>
    <w:rsid w:val="00920241"/>
    <w:rsid w:val="00920BA2"/>
    <w:rsid w:val="00922623"/>
    <w:rsid w:val="00923EE0"/>
    <w:rsid w:val="009244B8"/>
    <w:rsid w:val="00924682"/>
    <w:rsid w:val="00924C93"/>
    <w:rsid w:val="009251D1"/>
    <w:rsid w:val="0093058D"/>
    <w:rsid w:val="00930D6E"/>
    <w:rsid w:val="00933136"/>
    <w:rsid w:val="00933D22"/>
    <w:rsid w:val="00935156"/>
    <w:rsid w:val="00935A7E"/>
    <w:rsid w:val="00942734"/>
    <w:rsid w:val="009428B0"/>
    <w:rsid w:val="0094368C"/>
    <w:rsid w:val="0094706C"/>
    <w:rsid w:val="009473AC"/>
    <w:rsid w:val="009473EC"/>
    <w:rsid w:val="0095092E"/>
    <w:rsid w:val="00951294"/>
    <w:rsid w:val="0095221C"/>
    <w:rsid w:val="00952AAB"/>
    <w:rsid w:val="0095358F"/>
    <w:rsid w:val="00954245"/>
    <w:rsid w:val="00955819"/>
    <w:rsid w:val="00955FA2"/>
    <w:rsid w:val="009568B7"/>
    <w:rsid w:val="009610F8"/>
    <w:rsid w:val="00962F72"/>
    <w:rsid w:val="009645A2"/>
    <w:rsid w:val="009705E8"/>
    <w:rsid w:val="00970E82"/>
    <w:rsid w:val="00972C03"/>
    <w:rsid w:val="00972D4C"/>
    <w:rsid w:val="00973103"/>
    <w:rsid w:val="009744A8"/>
    <w:rsid w:val="00974838"/>
    <w:rsid w:val="009773D0"/>
    <w:rsid w:val="00980B0B"/>
    <w:rsid w:val="00986315"/>
    <w:rsid w:val="00986E1D"/>
    <w:rsid w:val="00990142"/>
    <w:rsid w:val="00992304"/>
    <w:rsid w:val="00993BE0"/>
    <w:rsid w:val="009948F2"/>
    <w:rsid w:val="00994FC2"/>
    <w:rsid w:val="00995871"/>
    <w:rsid w:val="00995DB6"/>
    <w:rsid w:val="00997D3D"/>
    <w:rsid w:val="009A1319"/>
    <w:rsid w:val="009A4371"/>
    <w:rsid w:val="009A5BE8"/>
    <w:rsid w:val="009B3BF0"/>
    <w:rsid w:val="009B5568"/>
    <w:rsid w:val="009B67A6"/>
    <w:rsid w:val="009B6B0A"/>
    <w:rsid w:val="009B7A5E"/>
    <w:rsid w:val="009C0E4E"/>
    <w:rsid w:val="009C13FB"/>
    <w:rsid w:val="009C23F7"/>
    <w:rsid w:val="009C2D12"/>
    <w:rsid w:val="009C57D2"/>
    <w:rsid w:val="009C5EC8"/>
    <w:rsid w:val="009D03B4"/>
    <w:rsid w:val="009D0BEE"/>
    <w:rsid w:val="009D0F16"/>
    <w:rsid w:val="009D20C0"/>
    <w:rsid w:val="009D317F"/>
    <w:rsid w:val="009D4750"/>
    <w:rsid w:val="009D4799"/>
    <w:rsid w:val="009D5A72"/>
    <w:rsid w:val="009D6765"/>
    <w:rsid w:val="009E02DF"/>
    <w:rsid w:val="009E0C9F"/>
    <w:rsid w:val="009E3499"/>
    <w:rsid w:val="009E4FBE"/>
    <w:rsid w:val="009E6309"/>
    <w:rsid w:val="009E63A8"/>
    <w:rsid w:val="009F0A0D"/>
    <w:rsid w:val="009F0ABB"/>
    <w:rsid w:val="009F0CC1"/>
    <w:rsid w:val="009F23FF"/>
    <w:rsid w:val="009F3AF0"/>
    <w:rsid w:val="009F4D45"/>
    <w:rsid w:val="009F7B22"/>
    <w:rsid w:val="00A0105B"/>
    <w:rsid w:val="00A02B3B"/>
    <w:rsid w:val="00A046D9"/>
    <w:rsid w:val="00A06D85"/>
    <w:rsid w:val="00A06F10"/>
    <w:rsid w:val="00A07525"/>
    <w:rsid w:val="00A108EF"/>
    <w:rsid w:val="00A11451"/>
    <w:rsid w:val="00A1194D"/>
    <w:rsid w:val="00A125A5"/>
    <w:rsid w:val="00A13049"/>
    <w:rsid w:val="00A13E1C"/>
    <w:rsid w:val="00A15D1A"/>
    <w:rsid w:val="00A20A6E"/>
    <w:rsid w:val="00A2244C"/>
    <w:rsid w:val="00A2276C"/>
    <w:rsid w:val="00A227B4"/>
    <w:rsid w:val="00A26636"/>
    <w:rsid w:val="00A26E5C"/>
    <w:rsid w:val="00A27F43"/>
    <w:rsid w:val="00A3021E"/>
    <w:rsid w:val="00A30667"/>
    <w:rsid w:val="00A34EF5"/>
    <w:rsid w:val="00A351F5"/>
    <w:rsid w:val="00A35F82"/>
    <w:rsid w:val="00A371C7"/>
    <w:rsid w:val="00A401EC"/>
    <w:rsid w:val="00A42AC4"/>
    <w:rsid w:val="00A4693F"/>
    <w:rsid w:val="00A5024F"/>
    <w:rsid w:val="00A504F0"/>
    <w:rsid w:val="00A50B15"/>
    <w:rsid w:val="00A511CD"/>
    <w:rsid w:val="00A51BF1"/>
    <w:rsid w:val="00A5371A"/>
    <w:rsid w:val="00A56C15"/>
    <w:rsid w:val="00A61449"/>
    <w:rsid w:val="00A64E01"/>
    <w:rsid w:val="00A652E2"/>
    <w:rsid w:val="00A6680F"/>
    <w:rsid w:val="00A66FFC"/>
    <w:rsid w:val="00A67273"/>
    <w:rsid w:val="00A675DC"/>
    <w:rsid w:val="00A67B54"/>
    <w:rsid w:val="00A704F3"/>
    <w:rsid w:val="00A70BDA"/>
    <w:rsid w:val="00A72DBD"/>
    <w:rsid w:val="00A73B07"/>
    <w:rsid w:val="00A74F95"/>
    <w:rsid w:val="00A75784"/>
    <w:rsid w:val="00A76291"/>
    <w:rsid w:val="00A76954"/>
    <w:rsid w:val="00A8009F"/>
    <w:rsid w:val="00A81741"/>
    <w:rsid w:val="00A846F4"/>
    <w:rsid w:val="00A849B2"/>
    <w:rsid w:val="00A85662"/>
    <w:rsid w:val="00A905C2"/>
    <w:rsid w:val="00A90A56"/>
    <w:rsid w:val="00A90E2E"/>
    <w:rsid w:val="00A94312"/>
    <w:rsid w:val="00A95178"/>
    <w:rsid w:val="00A96248"/>
    <w:rsid w:val="00A96B9B"/>
    <w:rsid w:val="00AA02C3"/>
    <w:rsid w:val="00AA2DBB"/>
    <w:rsid w:val="00AA4298"/>
    <w:rsid w:val="00AA4863"/>
    <w:rsid w:val="00AA74FF"/>
    <w:rsid w:val="00AB0909"/>
    <w:rsid w:val="00AB207B"/>
    <w:rsid w:val="00AB3041"/>
    <w:rsid w:val="00AB4706"/>
    <w:rsid w:val="00AB4E6D"/>
    <w:rsid w:val="00AB66EC"/>
    <w:rsid w:val="00AC42AD"/>
    <w:rsid w:val="00AC64BF"/>
    <w:rsid w:val="00AC68F1"/>
    <w:rsid w:val="00AD09A0"/>
    <w:rsid w:val="00AD09DD"/>
    <w:rsid w:val="00AD1888"/>
    <w:rsid w:val="00AD4910"/>
    <w:rsid w:val="00AD4AEB"/>
    <w:rsid w:val="00AD4C8D"/>
    <w:rsid w:val="00AD58C4"/>
    <w:rsid w:val="00AD5DCB"/>
    <w:rsid w:val="00AD69FD"/>
    <w:rsid w:val="00AE0E17"/>
    <w:rsid w:val="00AE11AD"/>
    <w:rsid w:val="00AE2E9A"/>
    <w:rsid w:val="00AE4B45"/>
    <w:rsid w:val="00AE6BFE"/>
    <w:rsid w:val="00AE7C22"/>
    <w:rsid w:val="00AF142D"/>
    <w:rsid w:val="00AF58FC"/>
    <w:rsid w:val="00AF6AAE"/>
    <w:rsid w:val="00AF6AEF"/>
    <w:rsid w:val="00AF6B99"/>
    <w:rsid w:val="00B03B64"/>
    <w:rsid w:val="00B0656C"/>
    <w:rsid w:val="00B06E03"/>
    <w:rsid w:val="00B101DD"/>
    <w:rsid w:val="00B15B2D"/>
    <w:rsid w:val="00B1690A"/>
    <w:rsid w:val="00B1699A"/>
    <w:rsid w:val="00B20EDB"/>
    <w:rsid w:val="00B2146C"/>
    <w:rsid w:val="00B22301"/>
    <w:rsid w:val="00B228D6"/>
    <w:rsid w:val="00B229AF"/>
    <w:rsid w:val="00B24BD8"/>
    <w:rsid w:val="00B26F58"/>
    <w:rsid w:val="00B321C9"/>
    <w:rsid w:val="00B3275C"/>
    <w:rsid w:val="00B32C8A"/>
    <w:rsid w:val="00B32E6F"/>
    <w:rsid w:val="00B3389B"/>
    <w:rsid w:val="00B36C2D"/>
    <w:rsid w:val="00B4766D"/>
    <w:rsid w:val="00B50A71"/>
    <w:rsid w:val="00B511C8"/>
    <w:rsid w:val="00B51301"/>
    <w:rsid w:val="00B5280F"/>
    <w:rsid w:val="00B56109"/>
    <w:rsid w:val="00B564AB"/>
    <w:rsid w:val="00B569B5"/>
    <w:rsid w:val="00B6066D"/>
    <w:rsid w:val="00B60764"/>
    <w:rsid w:val="00B61959"/>
    <w:rsid w:val="00B6275E"/>
    <w:rsid w:val="00B629AA"/>
    <w:rsid w:val="00B62B75"/>
    <w:rsid w:val="00B62F31"/>
    <w:rsid w:val="00B64928"/>
    <w:rsid w:val="00B64A56"/>
    <w:rsid w:val="00B667AC"/>
    <w:rsid w:val="00B672A9"/>
    <w:rsid w:val="00B679FE"/>
    <w:rsid w:val="00B67EAC"/>
    <w:rsid w:val="00B70E88"/>
    <w:rsid w:val="00B7141C"/>
    <w:rsid w:val="00B71793"/>
    <w:rsid w:val="00B722F0"/>
    <w:rsid w:val="00B739A4"/>
    <w:rsid w:val="00B73BF9"/>
    <w:rsid w:val="00B74D18"/>
    <w:rsid w:val="00B77A97"/>
    <w:rsid w:val="00B84931"/>
    <w:rsid w:val="00B855FA"/>
    <w:rsid w:val="00B87610"/>
    <w:rsid w:val="00B92498"/>
    <w:rsid w:val="00B95C98"/>
    <w:rsid w:val="00B95FD4"/>
    <w:rsid w:val="00B9613C"/>
    <w:rsid w:val="00B96A6D"/>
    <w:rsid w:val="00B97734"/>
    <w:rsid w:val="00BA2670"/>
    <w:rsid w:val="00BA26BC"/>
    <w:rsid w:val="00BA2DC2"/>
    <w:rsid w:val="00BA2F18"/>
    <w:rsid w:val="00BA3634"/>
    <w:rsid w:val="00BA3953"/>
    <w:rsid w:val="00BA5D7C"/>
    <w:rsid w:val="00BA70A2"/>
    <w:rsid w:val="00BA7C5E"/>
    <w:rsid w:val="00BB33AD"/>
    <w:rsid w:val="00BB6D35"/>
    <w:rsid w:val="00BB6D75"/>
    <w:rsid w:val="00BC07E2"/>
    <w:rsid w:val="00BC0DA3"/>
    <w:rsid w:val="00BC10BF"/>
    <w:rsid w:val="00BC1ABB"/>
    <w:rsid w:val="00BC4459"/>
    <w:rsid w:val="00BC4B1E"/>
    <w:rsid w:val="00BC4CAF"/>
    <w:rsid w:val="00BD0A61"/>
    <w:rsid w:val="00BD0EBD"/>
    <w:rsid w:val="00BD18D1"/>
    <w:rsid w:val="00BD380F"/>
    <w:rsid w:val="00BD4368"/>
    <w:rsid w:val="00BD46BF"/>
    <w:rsid w:val="00BD5E19"/>
    <w:rsid w:val="00BD76DF"/>
    <w:rsid w:val="00BE5ADB"/>
    <w:rsid w:val="00BE5FB8"/>
    <w:rsid w:val="00BF1148"/>
    <w:rsid w:val="00BF1D29"/>
    <w:rsid w:val="00BF24E9"/>
    <w:rsid w:val="00BF33B7"/>
    <w:rsid w:val="00BF36AA"/>
    <w:rsid w:val="00BF5341"/>
    <w:rsid w:val="00C00477"/>
    <w:rsid w:val="00C0172D"/>
    <w:rsid w:val="00C01AE6"/>
    <w:rsid w:val="00C032C1"/>
    <w:rsid w:val="00C03AC5"/>
    <w:rsid w:val="00C0415B"/>
    <w:rsid w:val="00C04DE8"/>
    <w:rsid w:val="00C072CF"/>
    <w:rsid w:val="00C07B95"/>
    <w:rsid w:val="00C10B38"/>
    <w:rsid w:val="00C14217"/>
    <w:rsid w:val="00C14C03"/>
    <w:rsid w:val="00C14D37"/>
    <w:rsid w:val="00C161C3"/>
    <w:rsid w:val="00C16686"/>
    <w:rsid w:val="00C172AB"/>
    <w:rsid w:val="00C175D5"/>
    <w:rsid w:val="00C200D3"/>
    <w:rsid w:val="00C20D5A"/>
    <w:rsid w:val="00C2274E"/>
    <w:rsid w:val="00C230F8"/>
    <w:rsid w:val="00C23F96"/>
    <w:rsid w:val="00C265F9"/>
    <w:rsid w:val="00C31AD4"/>
    <w:rsid w:val="00C32011"/>
    <w:rsid w:val="00C32615"/>
    <w:rsid w:val="00C33CAC"/>
    <w:rsid w:val="00C37DF5"/>
    <w:rsid w:val="00C402D0"/>
    <w:rsid w:val="00C408C7"/>
    <w:rsid w:val="00C410AB"/>
    <w:rsid w:val="00C44528"/>
    <w:rsid w:val="00C450CA"/>
    <w:rsid w:val="00C47D50"/>
    <w:rsid w:val="00C5125E"/>
    <w:rsid w:val="00C52363"/>
    <w:rsid w:val="00C5246E"/>
    <w:rsid w:val="00C52EC3"/>
    <w:rsid w:val="00C535CC"/>
    <w:rsid w:val="00C54F2E"/>
    <w:rsid w:val="00C555EA"/>
    <w:rsid w:val="00C5679D"/>
    <w:rsid w:val="00C5693C"/>
    <w:rsid w:val="00C57A88"/>
    <w:rsid w:val="00C60544"/>
    <w:rsid w:val="00C61C83"/>
    <w:rsid w:val="00C626D4"/>
    <w:rsid w:val="00C64293"/>
    <w:rsid w:val="00C66B8D"/>
    <w:rsid w:val="00C67A17"/>
    <w:rsid w:val="00C7168C"/>
    <w:rsid w:val="00C75125"/>
    <w:rsid w:val="00C752E7"/>
    <w:rsid w:val="00C764D9"/>
    <w:rsid w:val="00C76661"/>
    <w:rsid w:val="00C77D47"/>
    <w:rsid w:val="00C845AD"/>
    <w:rsid w:val="00C871CB"/>
    <w:rsid w:val="00C94C8C"/>
    <w:rsid w:val="00C958FC"/>
    <w:rsid w:val="00C96076"/>
    <w:rsid w:val="00C96DA7"/>
    <w:rsid w:val="00C9771E"/>
    <w:rsid w:val="00CA1689"/>
    <w:rsid w:val="00CA1C57"/>
    <w:rsid w:val="00CA3230"/>
    <w:rsid w:val="00CA6400"/>
    <w:rsid w:val="00CA67A6"/>
    <w:rsid w:val="00CB11C9"/>
    <w:rsid w:val="00CB1346"/>
    <w:rsid w:val="00CB5321"/>
    <w:rsid w:val="00CB561F"/>
    <w:rsid w:val="00CB56DE"/>
    <w:rsid w:val="00CB683D"/>
    <w:rsid w:val="00CB6FEC"/>
    <w:rsid w:val="00CC0417"/>
    <w:rsid w:val="00CC2B4F"/>
    <w:rsid w:val="00CC3CD1"/>
    <w:rsid w:val="00CC3F6A"/>
    <w:rsid w:val="00CC4396"/>
    <w:rsid w:val="00CC61CF"/>
    <w:rsid w:val="00CC6955"/>
    <w:rsid w:val="00CC7007"/>
    <w:rsid w:val="00CD0336"/>
    <w:rsid w:val="00CD376E"/>
    <w:rsid w:val="00CD432A"/>
    <w:rsid w:val="00CD62F6"/>
    <w:rsid w:val="00CD6C65"/>
    <w:rsid w:val="00CD73D5"/>
    <w:rsid w:val="00CD7B3D"/>
    <w:rsid w:val="00CE05EB"/>
    <w:rsid w:val="00CE100E"/>
    <w:rsid w:val="00CE2F38"/>
    <w:rsid w:val="00CE3111"/>
    <w:rsid w:val="00CE3F16"/>
    <w:rsid w:val="00CE7412"/>
    <w:rsid w:val="00CF1EB3"/>
    <w:rsid w:val="00CF2E44"/>
    <w:rsid w:val="00CF39EF"/>
    <w:rsid w:val="00CF7988"/>
    <w:rsid w:val="00D0034C"/>
    <w:rsid w:val="00D02092"/>
    <w:rsid w:val="00D02501"/>
    <w:rsid w:val="00D052D3"/>
    <w:rsid w:val="00D06E5B"/>
    <w:rsid w:val="00D071B2"/>
    <w:rsid w:val="00D07364"/>
    <w:rsid w:val="00D07862"/>
    <w:rsid w:val="00D1103C"/>
    <w:rsid w:val="00D1117E"/>
    <w:rsid w:val="00D1121A"/>
    <w:rsid w:val="00D1126F"/>
    <w:rsid w:val="00D12D3F"/>
    <w:rsid w:val="00D140AC"/>
    <w:rsid w:val="00D1441C"/>
    <w:rsid w:val="00D1458A"/>
    <w:rsid w:val="00D150B0"/>
    <w:rsid w:val="00D16622"/>
    <w:rsid w:val="00D20A9B"/>
    <w:rsid w:val="00D22703"/>
    <w:rsid w:val="00D242B0"/>
    <w:rsid w:val="00D2472A"/>
    <w:rsid w:val="00D26674"/>
    <w:rsid w:val="00D267B9"/>
    <w:rsid w:val="00D30E59"/>
    <w:rsid w:val="00D31FAC"/>
    <w:rsid w:val="00D333AB"/>
    <w:rsid w:val="00D33AF5"/>
    <w:rsid w:val="00D40218"/>
    <w:rsid w:val="00D4070B"/>
    <w:rsid w:val="00D41B6C"/>
    <w:rsid w:val="00D41D36"/>
    <w:rsid w:val="00D4216E"/>
    <w:rsid w:val="00D42EE8"/>
    <w:rsid w:val="00D442CD"/>
    <w:rsid w:val="00D44DD8"/>
    <w:rsid w:val="00D450A0"/>
    <w:rsid w:val="00D46B78"/>
    <w:rsid w:val="00D46E4F"/>
    <w:rsid w:val="00D47808"/>
    <w:rsid w:val="00D5364F"/>
    <w:rsid w:val="00D544D3"/>
    <w:rsid w:val="00D54DA0"/>
    <w:rsid w:val="00D57145"/>
    <w:rsid w:val="00D62044"/>
    <w:rsid w:val="00D63C38"/>
    <w:rsid w:val="00D6450C"/>
    <w:rsid w:val="00D6657F"/>
    <w:rsid w:val="00D700FD"/>
    <w:rsid w:val="00D7039D"/>
    <w:rsid w:val="00D71637"/>
    <w:rsid w:val="00D724EB"/>
    <w:rsid w:val="00D72688"/>
    <w:rsid w:val="00D742C0"/>
    <w:rsid w:val="00D74665"/>
    <w:rsid w:val="00D754C6"/>
    <w:rsid w:val="00D75C6B"/>
    <w:rsid w:val="00D767A9"/>
    <w:rsid w:val="00D768A6"/>
    <w:rsid w:val="00D77E36"/>
    <w:rsid w:val="00D77E3E"/>
    <w:rsid w:val="00D80FBF"/>
    <w:rsid w:val="00D81EFD"/>
    <w:rsid w:val="00D83702"/>
    <w:rsid w:val="00D8614F"/>
    <w:rsid w:val="00D8727C"/>
    <w:rsid w:val="00D872E4"/>
    <w:rsid w:val="00D949E5"/>
    <w:rsid w:val="00D97E6F"/>
    <w:rsid w:val="00DA0DE5"/>
    <w:rsid w:val="00DA1131"/>
    <w:rsid w:val="00DA2282"/>
    <w:rsid w:val="00DA29DA"/>
    <w:rsid w:val="00DA685A"/>
    <w:rsid w:val="00DA7701"/>
    <w:rsid w:val="00DA79FA"/>
    <w:rsid w:val="00DB087B"/>
    <w:rsid w:val="00DB2803"/>
    <w:rsid w:val="00DB4462"/>
    <w:rsid w:val="00DB4EA1"/>
    <w:rsid w:val="00DB50F2"/>
    <w:rsid w:val="00DB5E07"/>
    <w:rsid w:val="00DB60E9"/>
    <w:rsid w:val="00DB61B6"/>
    <w:rsid w:val="00DC2FC6"/>
    <w:rsid w:val="00DC4A8D"/>
    <w:rsid w:val="00DC5436"/>
    <w:rsid w:val="00DD1088"/>
    <w:rsid w:val="00DD16CE"/>
    <w:rsid w:val="00DD3B61"/>
    <w:rsid w:val="00DD7068"/>
    <w:rsid w:val="00DE10DC"/>
    <w:rsid w:val="00DE1549"/>
    <w:rsid w:val="00DE33C8"/>
    <w:rsid w:val="00DE4022"/>
    <w:rsid w:val="00DE4A6F"/>
    <w:rsid w:val="00DE63E3"/>
    <w:rsid w:val="00DF309A"/>
    <w:rsid w:val="00DF44CE"/>
    <w:rsid w:val="00DF7BC0"/>
    <w:rsid w:val="00DF7DEA"/>
    <w:rsid w:val="00E005E2"/>
    <w:rsid w:val="00E03EAB"/>
    <w:rsid w:val="00E047D5"/>
    <w:rsid w:val="00E0510C"/>
    <w:rsid w:val="00E0616F"/>
    <w:rsid w:val="00E0639F"/>
    <w:rsid w:val="00E075DC"/>
    <w:rsid w:val="00E100A0"/>
    <w:rsid w:val="00E100A8"/>
    <w:rsid w:val="00E10601"/>
    <w:rsid w:val="00E10B2B"/>
    <w:rsid w:val="00E11646"/>
    <w:rsid w:val="00E12AFC"/>
    <w:rsid w:val="00E136E3"/>
    <w:rsid w:val="00E15249"/>
    <w:rsid w:val="00E155BB"/>
    <w:rsid w:val="00E167CC"/>
    <w:rsid w:val="00E17C7A"/>
    <w:rsid w:val="00E17D99"/>
    <w:rsid w:val="00E20BB4"/>
    <w:rsid w:val="00E210B3"/>
    <w:rsid w:val="00E235F6"/>
    <w:rsid w:val="00E246A3"/>
    <w:rsid w:val="00E26434"/>
    <w:rsid w:val="00E338FE"/>
    <w:rsid w:val="00E35833"/>
    <w:rsid w:val="00E36131"/>
    <w:rsid w:val="00E42286"/>
    <w:rsid w:val="00E425C2"/>
    <w:rsid w:val="00E432A2"/>
    <w:rsid w:val="00E43B71"/>
    <w:rsid w:val="00E45EAE"/>
    <w:rsid w:val="00E45EAF"/>
    <w:rsid w:val="00E479A1"/>
    <w:rsid w:val="00E47E3B"/>
    <w:rsid w:val="00E509D1"/>
    <w:rsid w:val="00E52734"/>
    <w:rsid w:val="00E5370D"/>
    <w:rsid w:val="00E55609"/>
    <w:rsid w:val="00E55D04"/>
    <w:rsid w:val="00E55DF6"/>
    <w:rsid w:val="00E55E32"/>
    <w:rsid w:val="00E60787"/>
    <w:rsid w:val="00E647E0"/>
    <w:rsid w:val="00E6680E"/>
    <w:rsid w:val="00E70135"/>
    <w:rsid w:val="00E71181"/>
    <w:rsid w:val="00E71377"/>
    <w:rsid w:val="00E71773"/>
    <w:rsid w:val="00E7259D"/>
    <w:rsid w:val="00E737D8"/>
    <w:rsid w:val="00E749AA"/>
    <w:rsid w:val="00E756FE"/>
    <w:rsid w:val="00E806B7"/>
    <w:rsid w:val="00E8093E"/>
    <w:rsid w:val="00E82B84"/>
    <w:rsid w:val="00E8474E"/>
    <w:rsid w:val="00E869B8"/>
    <w:rsid w:val="00E86C05"/>
    <w:rsid w:val="00E9071F"/>
    <w:rsid w:val="00E92159"/>
    <w:rsid w:val="00E9374D"/>
    <w:rsid w:val="00E93E30"/>
    <w:rsid w:val="00E9459F"/>
    <w:rsid w:val="00E94B45"/>
    <w:rsid w:val="00E94BF9"/>
    <w:rsid w:val="00E9594B"/>
    <w:rsid w:val="00E96799"/>
    <w:rsid w:val="00E97001"/>
    <w:rsid w:val="00EA3E64"/>
    <w:rsid w:val="00EA4009"/>
    <w:rsid w:val="00EA7D00"/>
    <w:rsid w:val="00EB0392"/>
    <w:rsid w:val="00EB08DB"/>
    <w:rsid w:val="00EB227E"/>
    <w:rsid w:val="00EB22D5"/>
    <w:rsid w:val="00EB26F3"/>
    <w:rsid w:val="00EB7826"/>
    <w:rsid w:val="00EC151F"/>
    <w:rsid w:val="00EC2ABE"/>
    <w:rsid w:val="00EC495D"/>
    <w:rsid w:val="00EC4BA2"/>
    <w:rsid w:val="00EC5D07"/>
    <w:rsid w:val="00EC5EDE"/>
    <w:rsid w:val="00EC6255"/>
    <w:rsid w:val="00ED1B0A"/>
    <w:rsid w:val="00EE1B79"/>
    <w:rsid w:val="00EE20EB"/>
    <w:rsid w:val="00EE2ACA"/>
    <w:rsid w:val="00EE3A06"/>
    <w:rsid w:val="00EE4519"/>
    <w:rsid w:val="00EF0D58"/>
    <w:rsid w:val="00EF10BB"/>
    <w:rsid w:val="00EF1EE7"/>
    <w:rsid w:val="00EF2075"/>
    <w:rsid w:val="00EF2FB0"/>
    <w:rsid w:val="00EF34FB"/>
    <w:rsid w:val="00EF5FDF"/>
    <w:rsid w:val="00EF750D"/>
    <w:rsid w:val="00EF7550"/>
    <w:rsid w:val="00F000FB"/>
    <w:rsid w:val="00F01EC7"/>
    <w:rsid w:val="00F02CCF"/>
    <w:rsid w:val="00F02EFA"/>
    <w:rsid w:val="00F06163"/>
    <w:rsid w:val="00F100B7"/>
    <w:rsid w:val="00F10E20"/>
    <w:rsid w:val="00F115F7"/>
    <w:rsid w:val="00F12D6C"/>
    <w:rsid w:val="00F13443"/>
    <w:rsid w:val="00F148CA"/>
    <w:rsid w:val="00F156DC"/>
    <w:rsid w:val="00F15F92"/>
    <w:rsid w:val="00F20100"/>
    <w:rsid w:val="00F21407"/>
    <w:rsid w:val="00F24D31"/>
    <w:rsid w:val="00F2564B"/>
    <w:rsid w:val="00F31630"/>
    <w:rsid w:val="00F321C2"/>
    <w:rsid w:val="00F3348A"/>
    <w:rsid w:val="00F3368E"/>
    <w:rsid w:val="00F336DC"/>
    <w:rsid w:val="00F34E88"/>
    <w:rsid w:val="00F36060"/>
    <w:rsid w:val="00F3674A"/>
    <w:rsid w:val="00F37A0B"/>
    <w:rsid w:val="00F41277"/>
    <w:rsid w:val="00F41BC6"/>
    <w:rsid w:val="00F41DA1"/>
    <w:rsid w:val="00F41F8C"/>
    <w:rsid w:val="00F44F8C"/>
    <w:rsid w:val="00F452E2"/>
    <w:rsid w:val="00F46B4B"/>
    <w:rsid w:val="00F50530"/>
    <w:rsid w:val="00F5115B"/>
    <w:rsid w:val="00F51973"/>
    <w:rsid w:val="00F53C27"/>
    <w:rsid w:val="00F545BB"/>
    <w:rsid w:val="00F549B7"/>
    <w:rsid w:val="00F551A3"/>
    <w:rsid w:val="00F55939"/>
    <w:rsid w:val="00F572E6"/>
    <w:rsid w:val="00F618A9"/>
    <w:rsid w:val="00F6213D"/>
    <w:rsid w:val="00F63300"/>
    <w:rsid w:val="00F64724"/>
    <w:rsid w:val="00F64769"/>
    <w:rsid w:val="00F64F1A"/>
    <w:rsid w:val="00F67B9A"/>
    <w:rsid w:val="00F70604"/>
    <w:rsid w:val="00F7489C"/>
    <w:rsid w:val="00F81B0F"/>
    <w:rsid w:val="00F8252D"/>
    <w:rsid w:val="00F839D0"/>
    <w:rsid w:val="00F84FA5"/>
    <w:rsid w:val="00F912EA"/>
    <w:rsid w:val="00F91E35"/>
    <w:rsid w:val="00F93B62"/>
    <w:rsid w:val="00F9526C"/>
    <w:rsid w:val="00F97A03"/>
    <w:rsid w:val="00FA0B67"/>
    <w:rsid w:val="00FA249D"/>
    <w:rsid w:val="00FA2CA0"/>
    <w:rsid w:val="00FA3961"/>
    <w:rsid w:val="00FA53EE"/>
    <w:rsid w:val="00FA5AEB"/>
    <w:rsid w:val="00FA7031"/>
    <w:rsid w:val="00FB0A2E"/>
    <w:rsid w:val="00FB75AB"/>
    <w:rsid w:val="00FC021E"/>
    <w:rsid w:val="00FC2AA6"/>
    <w:rsid w:val="00FC3898"/>
    <w:rsid w:val="00FC3B87"/>
    <w:rsid w:val="00FC5636"/>
    <w:rsid w:val="00FC7D3D"/>
    <w:rsid w:val="00FD5A48"/>
    <w:rsid w:val="00FE08E9"/>
    <w:rsid w:val="00FE1130"/>
    <w:rsid w:val="00FE2559"/>
    <w:rsid w:val="00FE2755"/>
    <w:rsid w:val="00FE540C"/>
    <w:rsid w:val="00FE6F53"/>
    <w:rsid w:val="00FF3FA9"/>
    <w:rsid w:val="00FF40CA"/>
    <w:rsid w:val="00FF4C88"/>
    <w:rsid w:val="00FF7318"/>
    <w:rsid w:val="00FF7466"/>
    <w:rsid w:val="00FF75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egrouptable v:ext="edit">
        <o:entry new="1" old="0"/>
        <o:entry new="2" old="0"/>
      </o:regrouptable>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oa heading"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80F"/>
    <w:pPr>
      <w:spacing w:before="120" w:after="120" w:line="360" w:lineRule="auto"/>
      <w:contextualSpacing/>
    </w:pPr>
    <w:rPr>
      <w:sz w:val="24"/>
    </w:rPr>
  </w:style>
  <w:style w:type="paragraph" w:styleId="Heading1">
    <w:name w:val="heading 1"/>
    <w:basedOn w:val="Normal"/>
    <w:next w:val="Normal"/>
    <w:link w:val="Heading1Char"/>
    <w:autoRedefine/>
    <w:uiPriority w:val="9"/>
    <w:qFormat/>
    <w:rsid w:val="00E15249"/>
    <w:pPr>
      <w:spacing w:line="312" w:lineRule="auto"/>
      <w:ind w:firstLine="714"/>
      <w:contextualSpacing w:val="0"/>
      <w:outlineLvl w:val="0"/>
    </w:pPr>
    <w:rPr>
      <w:rFonts w:ascii="Times New Roman" w:hAnsi="Times New Roman" w:cs="Times New Roman"/>
      <w:b/>
      <w:sz w:val="26"/>
      <w:szCs w:val="26"/>
    </w:rPr>
  </w:style>
  <w:style w:type="paragraph" w:styleId="Heading2">
    <w:name w:val="heading 2"/>
    <w:basedOn w:val="Normal"/>
    <w:next w:val="Normal"/>
    <w:link w:val="Heading2Char"/>
    <w:autoRedefine/>
    <w:uiPriority w:val="9"/>
    <w:unhideWhenUsed/>
    <w:qFormat/>
    <w:rsid w:val="00BD46BF"/>
    <w:pPr>
      <w:keepNext/>
      <w:tabs>
        <w:tab w:val="left" w:pos="426"/>
      </w:tabs>
      <w:spacing w:before="240" w:after="240" w:line="360" w:lineRule="exact"/>
      <w:ind w:firstLine="709"/>
      <w:contextualSpacing w:val="0"/>
      <w:outlineLvl w:val="1"/>
    </w:pPr>
    <w:rPr>
      <w:rFonts w:ascii="Times New Roman" w:hAnsi="Times New Roman" w:cs="Times New Roman"/>
      <w:color w:val="000000"/>
      <w:spacing w:val="15"/>
      <w:sz w:val="28"/>
      <w:szCs w:val="28"/>
      <w:lang w:val="nl-NL"/>
    </w:rPr>
  </w:style>
  <w:style w:type="paragraph" w:styleId="Heading3">
    <w:name w:val="heading 3"/>
    <w:basedOn w:val="Normal"/>
    <w:next w:val="Normal"/>
    <w:link w:val="Heading3Char"/>
    <w:autoRedefine/>
    <w:uiPriority w:val="9"/>
    <w:unhideWhenUsed/>
    <w:qFormat/>
    <w:rsid w:val="00410C56"/>
    <w:pPr>
      <w:numPr>
        <w:ilvl w:val="2"/>
        <w:numId w:val="38"/>
      </w:numPr>
      <w:pBdr>
        <w:top w:val="single" w:sz="6" w:space="2" w:color="549E39" w:themeColor="accent1"/>
      </w:pBdr>
      <w:spacing w:before="300"/>
      <w:outlineLvl w:val="2"/>
    </w:pPr>
    <w:rPr>
      <w:caps/>
      <w:color w:val="294E1C" w:themeColor="accent1" w:themeShade="7F"/>
      <w:spacing w:val="15"/>
    </w:rPr>
  </w:style>
  <w:style w:type="paragraph" w:styleId="Heading4">
    <w:name w:val="heading 4"/>
    <w:basedOn w:val="Normal"/>
    <w:next w:val="Normal"/>
    <w:link w:val="Heading4Char"/>
    <w:uiPriority w:val="9"/>
    <w:semiHidden/>
    <w:unhideWhenUsed/>
    <w:qFormat/>
    <w:rsid w:val="00D2472A"/>
    <w:pPr>
      <w:numPr>
        <w:ilvl w:val="3"/>
        <w:numId w:val="38"/>
      </w:numPr>
      <w:pBdr>
        <w:top w:val="dotted" w:sz="6" w:space="2" w:color="549E39" w:themeColor="accent1"/>
      </w:pBdr>
      <w:spacing w:before="200" w:after="0"/>
      <w:outlineLvl w:val="3"/>
    </w:pPr>
    <w:rPr>
      <w:caps/>
      <w:color w:val="3E762A" w:themeColor="accent1" w:themeShade="BF"/>
      <w:spacing w:val="10"/>
    </w:rPr>
  </w:style>
  <w:style w:type="paragraph" w:styleId="Heading5">
    <w:name w:val="heading 5"/>
    <w:basedOn w:val="Normal"/>
    <w:next w:val="Normal"/>
    <w:link w:val="Heading5Char"/>
    <w:uiPriority w:val="9"/>
    <w:semiHidden/>
    <w:unhideWhenUsed/>
    <w:qFormat/>
    <w:rsid w:val="00D2472A"/>
    <w:pPr>
      <w:numPr>
        <w:ilvl w:val="4"/>
        <w:numId w:val="38"/>
      </w:numPr>
      <w:pBdr>
        <w:bottom w:val="single" w:sz="6" w:space="1" w:color="549E39" w:themeColor="accent1"/>
      </w:pBdr>
      <w:spacing w:before="200" w:after="0"/>
      <w:outlineLvl w:val="4"/>
    </w:pPr>
    <w:rPr>
      <w:caps/>
      <w:color w:val="3E762A" w:themeColor="accent1" w:themeShade="BF"/>
      <w:spacing w:val="10"/>
    </w:rPr>
  </w:style>
  <w:style w:type="paragraph" w:styleId="Heading6">
    <w:name w:val="heading 6"/>
    <w:basedOn w:val="Normal"/>
    <w:next w:val="Normal"/>
    <w:link w:val="Heading6Char"/>
    <w:uiPriority w:val="9"/>
    <w:semiHidden/>
    <w:unhideWhenUsed/>
    <w:qFormat/>
    <w:rsid w:val="00D2472A"/>
    <w:pPr>
      <w:numPr>
        <w:ilvl w:val="5"/>
        <w:numId w:val="38"/>
      </w:numPr>
      <w:pBdr>
        <w:bottom w:val="dotted" w:sz="6" w:space="1" w:color="549E39" w:themeColor="accent1"/>
      </w:pBdr>
      <w:spacing w:before="200" w:after="0"/>
      <w:outlineLvl w:val="5"/>
    </w:pPr>
    <w:rPr>
      <w:caps/>
      <w:color w:val="3E762A" w:themeColor="accent1" w:themeShade="BF"/>
      <w:spacing w:val="10"/>
    </w:rPr>
  </w:style>
  <w:style w:type="paragraph" w:styleId="Heading7">
    <w:name w:val="heading 7"/>
    <w:basedOn w:val="Normal"/>
    <w:next w:val="Normal"/>
    <w:link w:val="Heading7Char"/>
    <w:uiPriority w:val="9"/>
    <w:semiHidden/>
    <w:unhideWhenUsed/>
    <w:qFormat/>
    <w:rsid w:val="00D2472A"/>
    <w:pPr>
      <w:numPr>
        <w:ilvl w:val="6"/>
        <w:numId w:val="38"/>
      </w:numPr>
      <w:spacing w:before="200" w:after="0"/>
      <w:outlineLvl w:val="6"/>
    </w:pPr>
    <w:rPr>
      <w:caps/>
      <w:color w:val="3E762A" w:themeColor="accent1" w:themeShade="BF"/>
      <w:spacing w:val="10"/>
    </w:rPr>
  </w:style>
  <w:style w:type="paragraph" w:styleId="Heading8">
    <w:name w:val="heading 8"/>
    <w:basedOn w:val="Normal"/>
    <w:next w:val="Normal"/>
    <w:link w:val="Heading8Char"/>
    <w:uiPriority w:val="9"/>
    <w:semiHidden/>
    <w:unhideWhenUsed/>
    <w:qFormat/>
    <w:rsid w:val="00D2472A"/>
    <w:pPr>
      <w:numPr>
        <w:ilvl w:val="7"/>
        <w:numId w:val="38"/>
      </w:num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2472A"/>
    <w:pPr>
      <w:numPr>
        <w:ilvl w:val="8"/>
        <w:numId w:val="38"/>
      </w:num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8750DB"/>
  </w:style>
  <w:style w:type="character" w:customStyle="1" w:styleId="WW8Num1z1">
    <w:name w:val="WW8Num1z1"/>
    <w:rsid w:val="008750DB"/>
  </w:style>
  <w:style w:type="character" w:customStyle="1" w:styleId="WW8Num1z2">
    <w:name w:val="WW8Num1z2"/>
    <w:rsid w:val="008750DB"/>
  </w:style>
  <w:style w:type="character" w:customStyle="1" w:styleId="WW8Num1z3">
    <w:name w:val="WW8Num1z3"/>
    <w:rsid w:val="008750DB"/>
  </w:style>
  <w:style w:type="character" w:customStyle="1" w:styleId="WW8Num1z4">
    <w:name w:val="WW8Num1z4"/>
    <w:rsid w:val="008750DB"/>
  </w:style>
  <w:style w:type="character" w:customStyle="1" w:styleId="WW8Num1z5">
    <w:name w:val="WW8Num1z5"/>
    <w:rsid w:val="008750DB"/>
  </w:style>
  <w:style w:type="character" w:customStyle="1" w:styleId="WW8Num1z6">
    <w:name w:val="WW8Num1z6"/>
    <w:rsid w:val="008750DB"/>
  </w:style>
  <w:style w:type="character" w:customStyle="1" w:styleId="WW8Num1z7">
    <w:name w:val="WW8Num1z7"/>
    <w:rsid w:val="008750DB"/>
  </w:style>
  <w:style w:type="character" w:customStyle="1" w:styleId="WW8Num1z8">
    <w:name w:val="WW8Num1z8"/>
    <w:rsid w:val="008750DB"/>
  </w:style>
  <w:style w:type="character" w:customStyle="1" w:styleId="WW8Num2z0">
    <w:name w:val="WW8Num2z0"/>
    <w:rsid w:val="008750DB"/>
    <w:rPr>
      <w:rFonts w:ascii="Symbol" w:hAnsi="Symbol" w:cs="OpenSymbol"/>
      <w:color w:val="800000"/>
    </w:rPr>
  </w:style>
  <w:style w:type="character" w:customStyle="1" w:styleId="WW8Num2z1">
    <w:name w:val="WW8Num2z1"/>
    <w:rsid w:val="008750DB"/>
    <w:rPr>
      <w:rFonts w:ascii="OpenSymbol" w:hAnsi="OpenSymbol" w:cs="OpenSymbol"/>
    </w:rPr>
  </w:style>
  <w:style w:type="character" w:customStyle="1" w:styleId="WW8Num3z0">
    <w:name w:val="WW8Num3z0"/>
    <w:rsid w:val="008750DB"/>
    <w:rPr>
      <w:rFonts w:ascii="Symbol" w:hAnsi="Symbol" w:cs="OpenSymbol"/>
    </w:rPr>
  </w:style>
  <w:style w:type="character" w:customStyle="1" w:styleId="WW8Num3z1">
    <w:name w:val="WW8Num3z1"/>
    <w:rsid w:val="008750DB"/>
    <w:rPr>
      <w:rFonts w:ascii="OpenSymbol" w:hAnsi="OpenSymbol" w:cs="OpenSymbol"/>
      <w:sz w:val="24"/>
      <w:szCs w:val="24"/>
    </w:rPr>
  </w:style>
  <w:style w:type="character" w:customStyle="1" w:styleId="WW8Num4z0">
    <w:name w:val="WW8Num4z0"/>
    <w:rsid w:val="008750DB"/>
    <w:rPr>
      <w:rFonts w:ascii="Symbol" w:hAnsi="Symbol" w:cs="OpenSymbol"/>
      <w:color w:val="000000"/>
      <w:sz w:val="24"/>
      <w:szCs w:val="24"/>
    </w:rPr>
  </w:style>
  <w:style w:type="character" w:customStyle="1" w:styleId="WW8Num4z1">
    <w:name w:val="WW8Num4z1"/>
    <w:rsid w:val="008750DB"/>
    <w:rPr>
      <w:rFonts w:ascii="OpenSymbol" w:hAnsi="OpenSymbol" w:cs="OpenSymbol"/>
    </w:rPr>
  </w:style>
  <w:style w:type="character" w:customStyle="1" w:styleId="WW8Num5z0">
    <w:name w:val="WW8Num5z0"/>
    <w:rsid w:val="008750DB"/>
  </w:style>
  <w:style w:type="character" w:customStyle="1" w:styleId="WW8Num5z1">
    <w:name w:val="WW8Num5z1"/>
    <w:rsid w:val="008750DB"/>
  </w:style>
  <w:style w:type="character" w:customStyle="1" w:styleId="WW8Num5z2">
    <w:name w:val="WW8Num5z2"/>
    <w:rsid w:val="008750DB"/>
  </w:style>
  <w:style w:type="character" w:customStyle="1" w:styleId="WW8Num5z3">
    <w:name w:val="WW8Num5z3"/>
    <w:rsid w:val="008750DB"/>
  </w:style>
  <w:style w:type="character" w:customStyle="1" w:styleId="WW8Num5z4">
    <w:name w:val="WW8Num5z4"/>
    <w:rsid w:val="008750DB"/>
  </w:style>
  <w:style w:type="character" w:customStyle="1" w:styleId="WW8Num5z5">
    <w:name w:val="WW8Num5z5"/>
    <w:rsid w:val="008750DB"/>
  </w:style>
  <w:style w:type="character" w:customStyle="1" w:styleId="WW8Num5z6">
    <w:name w:val="WW8Num5z6"/>
    <w:rsid w:val="008750DB"/>
  </w:style>
  <w:style w:type="character" w:customStyle="1" w:styleId="WW8Num5z7">
    <w:name w:val="WW8Num5z7"/>
    <w:rsid w:val="008750DB"/>
  </w:style>
  <w:style w:type="character" w:customStyle="1" w:styleId="WW8Num5z8">
    <w:name w:val="WW8Num5z8"/>
    <w:rsid w:val="008750DB"/>
  </w:style>
  <w:style w:type="character" w:customStyle="1" w:styleId="WW8Num6z0">
    <w:name w:val="WW8Num6z0"/>
    <w:rsid w:val="008750DB"/>
    <w:rPr>
      <w:rFonts w:ascii="Symbol" w:hAnsi="Symbol" w:cs="OpenSymbol"/>
      <w:color w:val="0000FF"/>
      <w:sz w:val="24"/>
      <w:szCs w:val="24"/>
    </w:rPr>
  </w:style>
  <w:style w:type="character" w:customStyle="1" w:styleId="WW8Num6z1">
    <w:name w:val="WW8Num6z1"/>
    <w:rsid w:val="008750DB"/>
    <w:rPr>
      <w:rFonts w:ascii="OpenSymbol" w:hAnsi="OpenSymbol" w:cs="OpenSymbol"/>
    </w:rPr>
  </w:style>
  <w:style w:type="character" w:customStyle="1" w:styleId="WW8Num7z0">
    <w:name w:val="WW8Num7z0"/>
    <w:rsid w:val="008750DB"/>
    <w:rPr>
      <w:rFonts w:ascii="Symbol" w:hAnsi="Symbol" w:cs="OpenSymbol"/>
      <w:sz w:val="24"/>
      <w:szCs w:val="24"/>
    </w:rPr>
  </w:style>
  <w:style w:type="character" w:customStyle="1" w:styleId="WW8Num8z0">
    <w:name w:val="WW8Num8z0"/>
    <w:rsid w:val="008750DB"/>
    <w:rPr>
      <w:rFonts w:ascii="Symbol" w:hAnsi="Symbol" w:cs="OpenSymbol"/>
      <w:color w:val="000066"/>
      <w:sz w:val="24"/>
      <w:szCs w:val="24"/>
      <w:lang w:val="en-US"/>
    </w:rPr>
  </w:style>
  <w:style w:type="character" w:customStyle="1" w:styleId="WW8Num9z0">
    <w:name w:val="WW8Num9z0"/>
    <w:rsid w:val="008750DB"/>
    <w:rPr>
      <w:rFonts w:ascii="Symbol" w:hAnsi="Symbol" w:cs="OpenSymbol"/>
      <w:color w:val="000066"/>
      <w:sz w:val="24"/>
      <w:szCs w:val="24"/>
    </w:rPr>
  </w:style>
  <w:style w:type="character" w:customStyle="1" w:styleId="WW8Num10z0">
    <w:name w:val="WW8Num10z0"/>
    <w:rsid w:val="008750DB"/>
  </w:style>
  <w:style w:type="character" w:customStyle="1" w:styleId="WW8Num10z1">
    <w:name w:val="WW8Num10z1"/>
    <w:rsid w:val="008750DB"/>
  </w:style>
  <w:style w:type="character" w:customStyle="1" w:styleId="WW8Num10z2">
    <w:name w:val="WW8Num10z2"/>
    <w:rsid w:val="008750DB"/>
  </w:style>
  <w:style w:type="character" w:customStyle="1" w:styleId="WW8Num10z3">
    <w:name w:val="WW8Num10z3"/>
    <w:rsid w:val="008750DB"/>
  </w:style>
  <w:style w:type="character" w:customStyle="1" w:styleId="WW8Num10z4">
    <w:name w:val="WW8Num10z4"/>
    <w:rsid w:val="008750DB"/>
  </w:style>
  <w:style w:type="character" w:customStyle="1" w:styleId="WW8Num10z5">
    <w:name w:val="WW8Num10z5"/>
    <w:rsid w:val="008750DB"/>
  </w:style>
  <w:style w:type="character" w:customStyle="1" w:styleId="WW8Num10z6">
    <w:name w:val="WW8Num10z6"/>
    <w:rsid w:val="008750DB"/>
  </w:style>
  <w:style w:type="character" w:customStyle="1" w:styleId="WW8Num10z7">
    <w:name w:val="WW8Num10z7"/>
    <w:rsid w:val="008750DB"/>
  </w:style>
  <w:style w:type="character" w:customStyle="1" w:styleId="WW8Num10z8">
    <w:name w:val="WW8Num10z8"/>
    <w:rsid w:val="008750DB"/>
  </w:style>
  <w:style w:type="character" w:customStyle="1" w:styleId="Bullets">
    <w:name w:val="Bullets"/>
    <w:rsid w:val="008750DB"/>
    <w:rPr>
      <w:rFonts w:ascii="OpenSymbol" w:eastAsia="OpenSymbol" w:hAnsi="OpenSymbol" w:cs="OpenSymbol"/>
    </w:rPr>
  </w:style>
  <w:style w:type="character" w:styleId="Strong">
    <w:name w:val="Strong"/>
    <w:qFormat/>
    <w:rsid w:val="00D2472A"/>
    <w:rPr>
      <w:b/>
      <w:bCs/>
    </w:rPr>
  </w:style>
  <w:style w:type="character" w:customStyle="1" w:styleId="ITSNormal">
    <w:name w:val="ITS Normal"/>
    <w:rsid w:val="008750DB"/>
    <w:rPr>
      <w:rFonts w:ascii="Calibri" w:hAnsi="Calibri" w:cs="Calibri"/>
      <w:b w:val="0"/>
      <w:bCs/>
      <w:color w:val="000000"/>
      <w:sz w:val="24"/>
      <w:szCs w:val="28"/>
    </w:rPr>
  </w:style>
  <w:style w:type="paragraph" w:customStyle="1" w:styleId="Heading">
    <w:name w:val="Heading"/>
    <w:basedOn w:val="Normal"/>
    <w:next w:val="BodyText"/>
    <w:rsid w:val="008750DB"/>
    <w:pPr>
      <w:keepNext/>
      <w:spacing w:before="240"/>
    </w:pPr>
    <w:rPr>
      <w:rFonts w:ascii="Arial" w:eastAsia="Microsoft YaHei" w:hAnsi="Arial" w:cs="Mangal"/>
      <w:sz w:val="28"/>
      <w:szCs w:val="28"/>
    </w:rPr>
  </w:style>
  <w:style w:type="paragraph" w:styleId="BodyText">
    <w:name w:val="Body Text"/>
    <w:basedOn w:val="Normal"/>
    <w:rsid w:val="008750DB"/>
    <w:pPr>
      <w:spacing w:before="0" w:after="140" w:line="288" w:lineRule="auto"/>
    </w:pPr>
  </w:style>
  <w:style w:type="paragraph" w:styleId="List">
    <w:name w:val="List"/>
    <w:basedOn w:val="BodyText"/>
    <w:rsid w:val="008750DB"/>
    <w:rPr>
      <w:rFonts w:ascii="Times New Roman" w:hAnsi="Times New Roman" w:cs="Mangal"/>
    </w:rPr>
  </w:style>
  <w:style w:type="paragraph" w:styleId="Caption">
    <w:name w:val="caption"/>
    <w:basedOn w:val="Normal"/>
    <w:next w:val="Normal"/>
    <w:uiPriority w:val="35"/>
    <w:unhideWhenUsed/>
    <w:qFormat/>
    <w:rsid w:val="00D2472A"/>
    <w:rPr>
      <w:b/>
      <w:bCs/>
      <w:color w:val="3E762A" w:themeColor="accent1" w:themeShade="BF"/>
      <w:sz w:val="16"/>
      <w:szCs w:val="16"/>
    </w:rPr>
  </w:style>
  <w:style w:type="paragraph" w:customStyle="1" w:styleId="Index">
    <w:name w:val="Index"/>
    <w:basedOn w:val="Normal"/>
    <w:rsid w:val="008750DB"/>
    <w:pPr>
      <w:suppressLineNumbers/>
    </w:pPr>
    <w:rPr>
      <w:rFonts w:ascii="Times New Roman" w:hAnsi="Times New Roman" w:cs="Mangal"/>
    </w:rPr>
  </w:style>
  <w:style w:type="paragraph" w:customStyle="1" w:styleId="TableContents">
    <w:name w:val="Table Contents"/>
    <w:basedOn w:val="Normal"/>
    <w:rsid w:val="008750DB"/>
    <w:pPr>
      <w:suppressLineNumbers/>
    </w:pPr>
  </w:style>
  <w:style w:type="paragraph" w:customStyle="1" w:styleId="TableHeading">
    <w:name w:val="Table Heading"/>
    <w:basedOn w:val="TableContents"/>
    <w:rsid w:val="008750DB"/>
    <w:pPr>
      <w:jc w:val="center"/>
    </w:pPr>
    <w:rPr>
      <w:b/>
      <w:bCs/>
    </w:rPr>
  </w:style>
  <w:style w:type="paragraph" w:customStyle="1" w:styleId="Quotations">
    <w:name w:val="Quotations"/>
    <w:basedOn w:val="Normal"/>
    <w:rsid w:val="008750DB"/>
    <w:pPr>
      <w:spacing w:before="0" w:after="283"/>
      <w:ind w:left="567" w:right="567"/>
    </w:pPr>
  </w:style>
  <w:style w:type="paragraph" w:customStyle="1" w:styleId="PreformattedText">
    <w:name w:val="Preformatted Text"/>
    <w:basedOn w:val="Normal"/>
    <w:rsid w:val="008750DB"/>
    <w:pPr>
      <w:spacing w:before="0" w:after="0"/>
    </w:pPr>
    <w:rPr>
      <w:rFonts w:ascii="Liberation Mono" w:eastAsia="NSimSun" w:hAnsi="Liberation Mono" w:cs="Liberation Mono"/>
      <w:sz w:val="20"/>
    </w:rPr>
  </w:style>
  <w:style w:type="paragraph" w:customStyle="1" w:styleId="ITSNormal1">
    <w:name w:val="ITS Normal1"/>
    <w:basedOn w:val="Normal"/>
    <w:rsid w:val="008750DB"/>
    <w:pPr>
      <w:spacing w:before="31" w:after="31"/>
    </w:pPr>
    <w:rPr>
      <w:rFonts w:ascii="Calibri" w:hAnsi="Calibri" w:cs="Calibri"/>
      <w:bCs/>
      <w:color w:val="000000"/>
      <w:szCs w:val="28"/>
    </w:rPr>
  </w:style>
  <w:style w:type="paragraph" w:styleId="TOAHeading">
    <w:name w:val="toa heading"/>
    <w:basedOn w:val="Heading"/>
    <w:rsid w:val="008750DB"/>
    <w:pPr>
      <w:suppressLineNumbers/>
    </w:pPr>
    <w:rPr>
      <w:b/>
      <w:bCs/>
      <w:sz w:val="32"/>
      <w:szCs w:val="32"/>
    </w:rPr>
  </w:style>
  <w:style w:type="paragraph" w:customStyle="1" w:styleId="ITSHeading1">
    <w:name w:val="ITS Heading 1"/>
    <w:basedOn w:val="Normal"/>
    <w:rsid w:val="008750DB"/>
    <w:pPr>
      <w:shd w:val="clear" w:color="auto" w:fill="EEEEEE"/>
      <w:spacing w:before="312" w:after="312"/>
    </w:pPr>
    <w:rPr>
      <w:rFonts w:ascii="Calibri" w:hAnsi="Calibri" w:cs="Calibri"/>
      <w:b/>
      <w:bCs/>
      <w:color w:val="800000"/>
      <w:sz w:val="28"/>
      <w:szCs w:val="28"/>
    </w:rPr>
  </w:style>
  <w:style w:type="paragraph" w:styleId="Header">
    <w:name w:val="header"/>
    <w:basedOn w:val="Normal"/>
    <w:link w:val="HeaderChar"/>
    <w:rsid w:val="008750DB"/>
    <w:pPr>
      <w:suppressLineNumbers/>
      <w:tabs>
        <w:tab w:val="center" w:pos="4819"/>
        <w:tab w:val="right" w:pos="9638"/>
      </w:tabs>
    </w:pPr>
  </w:style>
  <w:style w:type="paragraph" w:styleId="Footer">
    <w:name w:val="footer"/>
    <w:basedOn w:val="Normal"/>
    <w:rsid w:val="008750DB"/>
    <w:pPr>
      <w:suppressLineNumbers/>
      <w:tabs>
        <w:tab w:val="center" w:pos="4819"/>
        <w:tab w:val="right" w:pos="9638"/>
      </w:tabs>
    </w:pPr>
  </w:style>
  <w:style w:type="character" w:customStyle="1" w:styleId="Heading1Char">
    <w:name w:val="Heading 1 Char"/>
    <w:basedOn w:val="DefaultParagraphFont"/>
    <w:link w:val="Heading1"/>
    <w:uiPriority w:val="9"/>
    <w:rsid w:val="00E15249"/>
    <w:rPr>
      <w:rFonts w:ascii="Times New Roman" w:hAnsi="Times New Roman" w:cs="Times New Roman"/>
      <w:b/>
      <w:sz w:val="26"/>
      <w:szCs w:val="26"/>
    </w:rPr>
  </w:style>
  <w:style w:type="paragraph" w:styleId="TOCHeading">
    <w:name w:val="TOC Heading"/>
    <w:basedOn w:val="Heading1"/>
    <w:next w:val="Normal"/>
    <w:uiPriority w:val="39"/>
    <w:semiHidden/>
    <w:unhideWhenUsed/>
    <w:qFormat/>
    <w:rsid w:val="00D2472A"/>
    <w:pPr>
      <w:outlineLvl w:val="9"/>
    </w:pPr>
  </w:style>
  <w:style w:type="paragraph" w:styleId="TOC2">
    <w:name w:val="toc 2"/>
    <w:basedOn w:val="Normal"/>
    <w:next w:val="Normal"/>
    <w:autoRedefine/>
    <w:uiPriority w:val="39"/>
    <w:unhideWhenUsed/>
    <w:rsid w:val="00117DFA"/>
    <w:pPr>
      <w:spacing w:after="100" w:line="276" w:lineRule="auto"/>
      <w:ind w:left="220"/>
    </w:pPr>
    <w:rPr>
      <w:rFonts w:ascii="Calibri" w:eastAsia="MS Mincho" w:hAnsi="Calibri" w:cs="Arial"/>
      <w:sz w:val="22"/>
      <w:szCs w:val="22"/>
      <w:lang w:eastAsia="ja-JP"/>
    </w:rPr>
  </w:style>
  <w:style w:type="paragraph" w:styleId="TOC1">
    <w:name w:val="toc 1"/>
    <w:basedOn w:val="Normal"/>
    <w:next w:val="Normal"/>
    <w:autoRedefine/>
    <w:uiPriority w:val="39"/>
    <w:unhideWhenUsed/>
    <w:rsid w:val="00117DFA"/>
    <w:pPr>
      <w:spacing w:after="100" w:line="276" w:lineRule="auto"/>
    </w:pPr>
    <w:rPr>
      <w:rFonts w:ascii="Calibri" w:eastAsia="MS Mincho" w:hAnsi="Calibri" w:cs="Arial"/>
      <w:sz w:val="22"/>
      <w:szCs w:val="22"/>
      <w:lang w:eastAsia="ja-JP"/>
    </w:rPr>
  </w:style>
  <w:style w:type="paragraph" w:styleId="TOC3">
    <w:name w:val="toc 3"/>
    <w:basedOn w:val="Normal"/>
    <w:next w:val="Normal"/>
    <w:autoRedefine/>
    <w:uiPriority w:val="39"/>
    <w:unhideWhenUsed/>
    <w:rsid w:val="00117DFA"/>
    <w:pPr>
      <w:spacing w:after="100" w:line="276" w:lineRule="auto"/>
      <w:ind w:left="440"/>
    </w:pPr>
    <w:rPr>
      <w:rFonts w:ascii="Calibri" w:eastAsia="MS Mincho" w:hAnsi="Calibri" w:cs="Arial"/>
      <w:sz w:val="22"/>
      <w:szCs w:val="22"/>
      <w:lang w:eastAsia="ja-JP"/>
    </w:rPr>
  </w:style>
  <w:style w:type="paragraph" w:styleId="BalloonText">
    <w:name w:val="Balloon Text"/>
    <w:basedOn w:val="Normal"/>
    <w:link w:val="BalloonTextChar"/>
    <w:uiPriority w:val="99"/>
    <w:semiHidden/>
    <w:unhideWhenUsed/>
    <w:rsid w:val="00117DFA"/>
    <w:rPr>
      <w:rFonts w:ascii="Tahoma" w:hAnsi="Tahoma" w:cs="Tahoma"/>
      <w:sz w:val="16"/>
      <w:szCs w:val="16"/>
    </w:rPr>
  </w:style>
  <w:style w:type="character" w:customStyle="1" w:styleId="BalloonTextChar">
    <w:name w:val="Balloon Text Char"/>
    <w:link w:val="BalloonText"/>
    <w:uiPriority w:val="99"/>
    <w:semiHidden/>
    <w:rsid w:val="00117DFA"/>
    <w:rPr>
      <w:rFonts w:ascii="Tahoma" w:hAnsi="Tahoma" w:cs="Tahoma"/>
      <w:sz w:val="16"/>
      <w:szCs w:val="16"/>
    </w:rPr>
  </w:style>
  <w:style w:type="character" w:customStyle="1" w:styleId="Heading2Char">
    <w:name w:val="Heading 2 Char"/>
    <w:basedOn w:val="DefaultParagraphFont"/>
    <w:link w:val="Heading2"/>
    <w:uiPriority w:val="9"/>
    <w:rsid w:val="00BD46BF"/>
    <w:rPr>
      <w:rFonts w:ascii="Times New Roman" w:hAnsi="Times New Roman" w:cs="Times New Roman"/>
      <w:color w:val="000000"/>
      <w:spacing w:val="15"/>
      <w:sz w:val="28"/>
      <w:szCs w:val="28"/>
      <w:lang w:val="nl-NL"/>
    </w:rPr>
  </w:style>
  <w:style w:type="character" w:customStyle="1" w:styleId="Heading3Char">
    <w:name w:val="Heading 3 Char"/>
    <w:basedOn w:val="DefaultParagraphFont"/>
    <w:link w:val="Heading3"/>
    <w:uiPriority w:val="9"/>
    <w:rsid w:val="00410C56"/>
    <w:rPr>
      <w:caps/>
      <w:color w:val="294E1C" w:themeColor="accent1" w:themeShade="7F"/>
      <w:spacing w:val="15"/>
      <w:sz w:val="24"/>
    </w:rPr>
  </w:style>
  <w:style w:type="character" w:styleId="Hyperlink">
    <w:name w:val="Hyperlink"/>
    <w:uiPriority w:val="99"/>
    <w:unhideWhenUsed/>
    <w:rsid w:val="00117DFA"/>
    <w:rPr>
      <w:color w:val="0000FF"/>
      <w:u w:val="single"/>
    </w:rPr>
  </w:style>
  <w:style w:type="paragraph" w:customStyle="1" w:styleId="ITSTable10">
    <w:name w:val="ITS Table 10"/>
    <w:basedOn w:val="TableContents"/>
    <w:qFormat/>
    <w:rsid w:val="00B03B64"/>
    <w:pPr>
      <w:snapToGrid w:val="0"/>
      <w:spacing w:before="60" w:after="60"/>
      <w:ind w:left="72"/>
    </w:pPr>
    <w:rPr>
      <w:sz w:val="20"/>
    </w:rPr>
  </w:style>
  <w:style w:type="paragraph" w:customStyle="1" w:styleId="ITSTable10B">
    <w:name w:val="ITS Table 10B"/>
    <w:basedOn w:val="ITSTable10"/>
    <w:qFormat/>
    <w:rsid w:val="00B03B64"/>
    <w:rPr>
      <w:b/>
    </w:rPr>
  </w:style>
  <w:style w:type="paragraph" w:customStyle="1" w:styleId="ITSTable12B">
    <w:name w:val="ITS Table 12B"/>
    <w:basedOn w:val="TableHeading"/>
    <w:rsid w:val="00FF3FA9"/>
    <w:pPr>
      <w:spacing w:before="60" w:after="60"/>
    </w:pPr>
    <w:rPr>
      <w:rFonts w:cs="Calibri"/>
    </w:rPr>
  </w:style>
  <w:style w:type="paragraph" w:customStyle="1" w:styleId="ITSTable12">
    <w:name w:val="ITS Table 12"/>
    <w:basedOn w:val="BodyText"/>
    <w:rsid w:val="00FF3FA9"/>
    <w:pPr>
      <w:spacing w:before="60" w:after="60" w:line="240" w:lineRule="auto"/>
      <w:jc w:val="center"/>
    </w:pPr>
    <w:rPr>
      <w:rFonts w:cs="Calibri"/>
    </w:rPr>
  </w:style>
  <w:style w:type="paragraph" w:customStyle="1" w:styleId="ITSTableBullet10">
    <w:name w:val="ITS Table Bullet 10"/>
    <w:basedOn w:val="TableContents"/>
    <w:rsid w:val="006771EA"/>
    <w:pPr>
      <w:tabs>
        <w:tab w:val="left" w:pos="665"/>
        <w:tab w:val="num" w:pos="720"/>
      </w:tabs>
      <w:snapToGrid w:val="0"/>
      <w:ind w:left="125" w:right="-245" w:hanging="14"/>
      <w:jc w:val="center"/>
    </w:pPr>
    <w:rPr>
      <w:rFonts w:ascii="Times New Roman" w:eastAsia="SimSun" w:hAnsi="Times New Roman"/>
      <w:kern w:val="1"/>
      <w:lang w:val="vi-VN" w:eastAsia="zh-CN" w:bidi="hi-IN"/>
    </w:rPr>
  </w:style>
  <w:style w:type="character" w:customStyle="1" w:styleId="Heading4Char">
    <w:name w:val="Heading 4 Char"/>
    <w:basedOn w:val="DefaultParagraphFont"/>
    <w:link w:val="Heading4"/>
    <w:uiPriority w:val="9"/>
    <w:semiHidden/>
    <w:rsid w:val="00D2472A"/>
    <w:rPr>
      <w:caps/>
      <w:color w:val="3E762A" w:themeColor="accent1" w:themeShade="BF"/>
      <w:spacing w:val="10"/>
      <w:sz w:val="24"/>
    </w:rPr>
  </w:style>
  <w:style w:type="character" w:customStyle="1" w:styleId="Heading5Char">
    <w:name w:val="Heading 5 Char"/>
    <w:basedOn w:val="DefaultParagraphFont"/>
    <w:link w:val="Heading5"/>
    <w:uiPriority w:val="9"/>
    <w:semiHidden/>
    <w:rsid w:val="00D2472A"/>
    <w:rPr>
      <w:caps/>
      <w:color w:val="3E762A" w:themeColor="accent1" w:themeShade="BF"/>
      <w:spacing w:val="10"/>
      <w:sz w:val="24"/>
    </w:rPr>
  </w:style>
  <w:style w:type="character" w:customStyle="1" w:styleId="Heading6Char">
    <w:name w:val="Heading 6 Char"/>
    <w:basedOn w:val="DefaultParagraphFont"/>
    <w:link w:val="Heading6"/>
    <w:uiPriority w:val="9"/>
    <w:semiHidden/>
    <w:rsid w:val="00D2472A"/>
    <w:rPr>
      <w:caps/>
      <w:color w:val="3E762A" w:themeColor="accent1" w:themeShade="BF"/>
      <w:spacing w:val="10"/>
      <w:sz w:val="24"/>
    </w:rPr>
  </w:style>
  <w:style w:type="character" w:customStyle="1" w:styleId="Heading7Char">
    <w:name w:val="Heading 7 Char"/>
    <w:basedOn w:val="DefaultParagraphFont"/>
    <w:link w:val="Heading7"/>
    <w:uiPriority w:val="9"/>
    <w:semiHidden/>
    <w:rsid w:val="00D2472A"/>
    <w:rPr>
      <w:caps/>
      <w:color w:val="3E762A" w:themeColor="accent1" w:themeShade="BF"/>
      <w:spacing w:val="10"/>
      <w:sz w:val="24"/>
    </w:rPr>
  </w:style>
  <w:style w:type="character" w:customStyle="1" w:styleId="Heading8Char">
    <w:name w:val="Heading 8 Char"/>
    <w:basedOn w:val="DefaultParagraphFont"/>
    <w:link w:val="Heading8"/>
    <w:uiPriority w:val="9"/>
    <w:semiHidden/>
    <w:rsid w:val="00D2472A"/>
    <w:rPr>
      <w:caps/>
      <w:spacing w:val="10"/>
      <w:sz w:val="18"/>
      <w:szCs w:val="18"/>
    </w:rPr>
  </w:style>
  <w:style w:type="character" w:customStyle="1" w:styleId="Heading9Char">
    <w:name w:val="Heading 9 Char"/>
    <w:basedOn w:val="DefaultParagraphFont"/>
    <w:link w:val="Heading9"/>
    <w:uiPriority w:val="9"/>
    <w:semiHidden/>
    <w:rsid w:val="00D2472A"/>
    <w:rPr>
      <w:i/>
      <w:iCs/>
      <w:caps/>
      <w:spacing w:val="10"/>
      <w:sz w:val="18"/>
      <w:szCs w:val="18"/>
    </w:rPr>
  </w:style>
  <w:style w:type="paragraph" w:styleId="Title">
    <w:name w:val="Title"/>
    <w:basedOn w:val="Normal"/>
    <w:next w:val="Normal"/>
    <w:link w:val="TitleChar"/>
    <w:uiPriority w:val="10"/>
    <w:qFormat/>
    <w:rsid w:val="00410C56"/>
    <w:pPr>
      <w:spacing w:before="480" w:after="480"/>
    </w:pPr>
    <w:rPr>
      <w:rFonts w:asciiTheme="majorHAnsi" w:eastAsiaTheme="majorEastAsia" w:hAnsiTheme="majorHAnsi" w:cstheme="majorBidi"/>
      <w:caps/>
      <w:color w:val="549E39" w:themeColor="accent1"/>
      <w:spacing w:val="10"/>
      <w:sz w:val="96"/>
      <w:szCs w:val="52"/>
    </w:rPr>
  </w:style>
  <w:style w:type="character" w:customStyle="1" w:styleId="TitleChar">
    <w:name w:val="Title Char"/>
    <w:basedOn w:val="DefaultParagraphFont"/>
    <w:link w:val="Title"/>
    <w:uiPriority w:val="10"/>
    <w:rsid w:val="00410C56"/>
    <w:rPr>
      <w:rFonts w:asciiTheme="majorHAnsi" w:eastAsiaTheme="majorEastAsia" w:hAnsiTheme="majorHAnsi" w:cstheme="majorBidi"/>
      <w:caps/>
      <w:color w:val="549E39" w:themeColor="accent1"/>
      <w:spacing w:val="10"/>
      <w:sz w:val="96"/>
      <w:szCs w:val="52"/>
    </w:rPr>
  </w:style>
  <w:style w:type="paragraph" w:styleId="Subtitle">
    <w:name w:val="Subtitle"/>
    <w:basedOn w:val="Normal"/>
    <w:next w:val="Normal"/>
    <w:link w:val="SubtitleChar"/>
    <w:uiPriority w:val="11"/>
    <w:qFormat/>
    <w:rsid w:val="00D2472A"/>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D2472A"/>
    <w:rPr>
      <w:caps/>
      <w:color w:val="595959" w:themeColor="text1" w:themeTint="A6"/>
      <w:spacing w:val="10"/>
      <w:sz w:val="21"/>
      <w:szCs w:val="21"/>
    </w:rPr>
  </w:style>
  <w:style w:type="character" w:styleId="Emphasis">
    <w:name w:val="Emphasis"/>
    <w:uiPriority w:val="20"/>
    <w:qFormat/>
    <w:rsid w:val="00D2472A"/>
    <w:rPr>
      <w:caps/>
      <w:color w:val="294E1C" w:themeColor="accent1" w:themeShade="7F"/>
      <w:spacing w:val="5"/>
    </w:rPr>
  </w:style>
  <w:style w:type="paragraph" w:styleId="NoSpacing">
    <w:name w:val="No Spacing"/>
    <w:link w:val="NoSpacingChar"/>
    <w:uiPriority w:val="1"/>
    <w:qFormat/>
    <w:rsid w:val="00D2472A"/>
    <w:pPr>
      <w:spacing w:after="0" w:line="240" w:lineRule="auto"/>
    </w:pPr>
  </w:style>
  <w:style w:type="paragraph" w:styleId="Quote">
    <w:name w:val="Quote"/>
    <w:basedOn w:val="Normal"/>
    <w:next w:val="Normal"/>
    <w:link w:val="QuoteChar"/>
    <w:uiPriority w:val="29"/>
    <w:qFormat/>
    <w:rsid w:val="00D2472A"/>
    <w:rPr>
      <w:i/>
      <w:iCs/>
      <w:szCs w:val="24"/>
    </w:rPr>
  </w:style>
  <w:style w:type="character" w:customStyle="1" w:styleId="QuoteChar">
    <w:name w:val="Quote Char"/>
    <w:basedOn w:val="DefaultParagraphFont"/>
    <w:link w:val="Quote"/>
    <w:uiPriority w:val="29"/>
    <w:rsid w:val="00D2472A"/>
    <w:rPr>
      <w:i/>
      <w:iCs/>
      <w:sz w:val="24"/>
      <w:szCs w:val="24"/>
    </w:rPr>
  </w:style>
  <w:style w:type="paragraph" w:styleId="IntenseQuote">
    <w:name w:val="Intense Quote"/>
    <w:basedOn w:val="Normal"/>
    <w:next w:val="Normal"/>
    <w:link w:val="IntenseQuoteChar"/>
    <w:uiPriority w:val="30"/>
    <w:qFormat/>
    <w:rsid w:val="00D2472A"/>
    <w:pPr>
      <w:spacing w:before="240" w:after="240" w:line="240" w:lineRule="auto"/>
      <w:ind w:left="1080" w:right="1080"/>
      <w:jc w:val="center"/>
    </w:pPr>
    <w:rPr>
      <w:color w:val="549E39" w:themeColor="accent1"/>
      <w:szCs w:val="24"/>
    </w:rPr>
  </w:style>
  <w:style w:type="character" w:customStyle="1" w:styleId="IntenseQuoteChar">
    <w:name w:val="Intense Quote Char"/>
    <w:basedOn w:val="DefaultParagraphFont"/>
    <w:link w:val="IntenseQuote"/>
    <w:uiPriority w:val="30"/>
    <w:rsid w:val="00D2472A"/>
    <w:rPr>
      <w:color w:val="549E39" w:themeColor="accent1"/>
      <w:sz w:val="24"/>
      <w:szCs w:val="24"/>
    </w:rPr>
  </w:style>
  <w:style w:type="character" w:styleId="SubtleEmphasis">
    <w:name w:val="Subtle Emphasis"/>
    <w:uiPriority w:val="19"/>
    <w:qFormat/>
    <w:rsid w:val="00D2472A"/>
    <w:rPr>
      <w:i/>
      <w:iCs/>
      <w:color w:val="294E1C" w:themeColor="accent1" w:themeShade="7F"/>
    </w:rPr>
  </w:style>
  <w:style w:type="character" w:styleId="IntenseEmphasis">
    <w:name w:val="Intense Emphasis"/>
    <w:uiPriority w:val="21"/>
    <w:qFormat/>
    <w:rsid w:val="00D2472A"/>
    <w:rPr>
      <w:b/>
      <w:bCs/>
      <w:caps/>
      <w:color w:val="294E1C" w:themeColor="accent1" w:themeShade="7F"/>
      <w:spacing w:val="10"/>
    </w:rPr>
  </w:style>
  <w:style w:type="character" w:styleId="SubtleReference">
    <w:name w:val="Subtle Reference"/>
    <w:uiPriority w:val="31"/>
    <w:qFormat/>
    <w:rsid w:val="00D2472A"/>
    <w:rPr>
      <w:b/>
      <w:bCs/>
      <w:color w:val="549E39" w:themeColor="accent1"/>
    </w:rPr>
  </w:style>
  <w:style w:type="character" w:styleId="IntenseReference">
    <w:name w:val="Intense Reference"/>
    <w:uiPriority w:val="32"/>
    <w:qFormat/>
    <w:rsid w:val="00D2472A"/>
    <w:rPr>
      <w:b/>
      <w:bCs/>
      <w:i/>
      <w:iCs/>
      <w:caps/>
      <w:color w:val="549E39" w:themeColor="accent1"/>
    </w:rPr>
  </w:style>
  <w:style w:type="character" w:styleId="BookTitle">
    <w:name w:val="Book Title"/>
    <w:uiPriority w:val="33"/>
    <w:qFormat/>
    <w:rsid w:val="00D2472A"/>
    <w:rPr>
      <w:b/>
      <w:bCs/>
      <w:i/>
      <w:iCs/>
      <w:spacing w:val="0"/>
    </w:rPr>
  </w:style>
  <w:style w:type="table" w:customStyle="1" w:styleId="GridTable5DarkAccent6">
    <w:name w:val="Grid Table 5 Dark Accent 6"/>
    <w:basedOn w:val="TableNormal"/>
    <w:uiPriority w:val="50"/>
    <w:rsid w:val="00A76954"/>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6ColorfulAccent1">
    <w:name w:val="Grid Table 6 Colorful Accent 1"/>
    <w:basedOn w:val="TableNormal"/>
    <w:uiPriority w:val="51"/>
    <w:rsid w:val="00E869B8"/>
    <w:pPr>
      <w:spacing w:after="0" w:line="240" w:lineRule="auto"/>
    </w:pPr>
    <w:rPr>
      <w:color w:val="3E762A" w:themeColor="accent1" w:themeShade="BF"/>
    </w:rPr>
    <w:tblPr>
      <w:tblStyleRowBandSize w:val="1"/>
      <w:tblStyleColBandSize w:val="1"/>
      <w:tblInd w:w="0" w:type="dxa"/>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CellMar>
        <w:top w:w="0" w:type="dxa"/>
        <w:left w:w="108" w:type="dxa"/>
        <w:bottom w:w="0" w:type="dxa"/>
        <w:right w:w="108" w:type="dxa"/>
      </w:tblCellMar>
    </w:tblPr>
    <w:tblStylePr w:type="firstRow">
      <w:rPr>
        <w:b/>
        <w:bCs/>
      </w:rPr>
      <w:tblPr/>
      <w:tcPr>
        <w:tcBorders>
          <w:bottom w:val="single" w:sz="12" w:space="0" w:color="93D07C" w:themeColor="accent1" w:themeTint="99"/>
        </w:tcBorders>
      </w:tcPr>
    </w:tblStylePr>
    <w:tblStylePr w:type="lastRow">
      <w:rPr>
        <w:b/>
        <w:bCs/>
      </w:rPr>
      <w:tblPr/>
      <w:tcPr>
        <w:tcBorders>
          <w:top w:val="double" w:sz="4" w:space="0" w:color="93D07C" w:themeColor="accent1" w:themeTint="99"/>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customStyle="1" w:styleId="GridTable5DarkAccent1">
    <w:name w:val="Grid Table 5 Dark Accent 1"/>
    <w:basedOn w:val="TableNormal"/>
    <w:uiPriority w:val="50"/>
    <w:rsid w:val="00E869B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F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E3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E3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E3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E39" w:themeFill="accent1"/>
      </w:tcPr>
    </w:tblStylePr>
    <w:tblStylePr w:type="band1Vert">
      <w:tblPr/>
      <w:tcPr>
        <w:shd w:val="clear" w:color="auto" w:fill="B7DFA8" w:themeFill="accent1" w:themeFillTint="66"/>
      </w:tcPr>
    </w:tblStylePr>
    <w:tblStylePr w:type="band1Horz">
      <w:tblPr/>
      <w:tcPr>
        <w:shd w:val="clear" w:color="auto" w:fill="B7DFA8" w:themeFill="accent1" w:themeFillTint="66"/>
      </w:tcPr>
    </w:tblStylePr>
  </w:style>
  <w:style w:type="table" w:customStyle="1" w:styleId="GridTable5DarkAccent2">
    <w:name w:val="Grid Table 5 Dark Accent 2"/>
    <w:basedOn w:val="TableNormal"/>
    <w:uiPriority w:val="50"/>
    <w:rsid w:val="00E869B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8F3D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B83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B83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B83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B833" w:themeFill="accent2"/>
      </w:tcPr>
    </w:tblStylePr>
    <w:tblStylePr w:type="band1Vert">
      <w:tblPr/>
      <w:tcPr>
        <w:shd w:val="clear" w:color="auto" w:fill="D1E7A8" w:themeFill="accent2" w:themeFillTint="66"/>
      </w:tcPr>
    </w:tblStylePr>
    <w:tblStylePr w:type="band1Horz">
      <w:tblPr/>
      <w:tcPr>
        <w:shd w:val="clear" w:color="auto" w:fill="D1E7A8" w:themeFill="accent2" w:themeFillTint="66"/>
      </w:tcPr>
    </w:tblStylePr>
  </w:style>
  <w:style w:type="table" w:customStyle="1" w:styleId="PlainTable2">
    <w:name w:val="Plain Table 2"/>
    <w:basedOn w:val="TableNormal"/>
    <w:uiPriority w:val="42"/>
    <w:rsid w:val="00E869B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3Accent1">
    <w:name w:val="List Table 3 Accent 1"/>
    <w:basedOn w:val="TableNormal"/>
    <w:uiPriority w:val="48"/>
    <w:rsid w:val="00E869B8"/>
    <w:pPr>
      <w:spacing w:after="0" w:line="240" w:lineRule="auto"/>
    </w:pPr>
    <w:tblPr>
      <w:tblStyleRowBandSize w:val="1"/>
      <w:tblStyleColBandSize w:val="1"/>
      <w:tblInd w:w="0" w:type="dxa"/>
      <w:tblBorders>
        <w:top w:val="single" w:sz="4" w:space="0" w:color="549E39" w:themeColor="accent1"/>
        <w:left w:val="single" w:sz="4" w:space="0" w:color="549E39" w:themeColor="accent1"/>
        <w:bottom w:val="single" w:sz="4" w:space="0" w:color="549E39" w:themeColor="accent1"/>
        <w:right w:val="single" w:sz="4" w:space="0" w:color="549E39" w:themeColor="accent1"/>
      </w:tblBorders>
      <w:tblCellMar>
        <w:top w:w="0" w:type="dxa"/>
        <w:left w:w="108" w:type="dxa"/>
        <w:bottom w:w="0" w:type="dxa"/>
        <w:right w:w="108" w:type="dxa"/>
      </w:tblCellMar>
    </w:tblPr>
    <w:tblStylePr w:type="firstRow">
      <w:rPr>
        <w:b/>
        <w:bCs/>
        <w:color w:val="FFFFFF" w:themeColor="background1"/>
      </w:rPr>
      <w:tblPr/>
      <w:tcPr>
        <w:shd w:val="clear" w:color="auto" w:fill="549E39" w:themeFill="accent1"/>
      </w:tcPr>
    </w:tblStylePr>
    <w:tblStylePr w:type="lastRow">
      <w:rPr>
        <w:b/>
        <w:bCs/>
      </w:rPr>
      <w:tblPr/>
      <w:tcPr>
        <w:tcBorders>
          <w:top w:val="double" w:sz="4" w:space="0" w:color="549E3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E39" w:themeColor="accent1"/>
          <w:right w:val="single" w:sz="4" w:space="0" w:color="549E39" w:themeColor="accent1"/>
        </w:tcBorders>
      </w:tcPr>
    </w:tblStylePr>
    <w:tblStylePr w:type="band1Horz">
      <w:tblPr/>
      <w:tcPr>
        <w:tcBorders>
          <w:top w:val="single" w:sz="4" w:space="0" w:color="549E39" w:themeColor="accent1"/>
          <w:bottom w:val="single" w:sz="4" w:space="0" w:color="549E3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E39" w:themeColor="accent1"/>
          <w:left w:val="nil"/>
        </w:tcBorders>
      </w:tcPr>
    </w:tblStylePr>
    <w:tblStylePr w:type="swCell">
      <w:tblPr/>
      <w:tcPr>
        <w:tcBorders>
          <w:top w:val="double" w:sz="4" w:space="0" w:color="549E39" w:themeColor="accent1"/>
          <w:right w:val="nil"/>
        </w:tcBorders>
      </w:tcPr>
    </w:tblStylePr>
  </w:style>
  <w:style w:type="paragraph" w:styleId="ListParagraph">
    <w:name w:val="List Paragraph"/>
    <w:aliases w:val="List Paragraph 1,VNA - List Paragraph,List Paragraph1,My checklist,lp1,lp11 Char,lp1 Char,List Paragraph1 Char Char,lp11,List Paragraph level1,List A,bullet,paragrap,List Paragraph-rfp content,bullet 1,Bullet List,FooterText,Bullet L1"/>
    <w:basedOn w:val="Normal"/>
    <w:link w:val="ListParagraphChar"/>
    <w:uiPriority w:val="34"/>
    <w:qFormat/>
    <w:rsid w:val="00D2472A"/>
    <w:pPr>
      <w:ind w:left="720"/>
    </w:pPr>
  </w:style>
  <w:style w:type="table" w:customStyle="1" w:styleId="PlainTable3">
    <w:name w:val="Plain Table 3"/>
    <w:basedOn w:val="TableNormal"/>
    <w:uiPriority w:val="43"/>
    <w:rsid w:val="00410C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NoSpacingChar">
    <w:name w:val="No Spacing Char"/>
    <w:basedOn w:val="DefaultParagraphFont"/>
    <w:link w:val="NoSpacing"/>
    <w:uiPriority w:val="1"/>
    <w:rsid w:val="00A846F4"/>
  </w:style>
  <w:style w:type="paragraph" w:customStyle="1" w:styleId="StyleITSHeading1Left049">
    <w:name w:val="Style ITS Heading 1 + Left:  0.49&quot;"/>
    <w:basedOn w:val="ITSHeading1"/>
    <w:next w:val="ITSHeading1"/>
    <w:autoRedefine/>
    <w:rsid w:val="00B5280F"/>
    <w:pPr>
      <w:pageBreakBefore/>
      <w:widowControl w:val="0"/>
      <w:suppressAutoHyphens/>
      <w:spacing w:line="240" w:lineRule="auto"/>
    </w:pPr>
    <w:rPr>
      <w:rFonts w:eastAsia="Times New Roman" w:cs="Times New Roman"/>
      <w:kern w:val="1"/>
      <w:szCs w:val="20"/>
      <w:lang w:val="vi-VN" w:eastAsia="zh-CN" w:bidi="hi-IN"/>
    </w:rPr>
  </w:style>
  <w:style w:type="paragraph" w:styleId="FootnoteText">
    <w:name w:val="footnote text"/>
    <w:basedOn w:val="Normal"/>
    <w:link w:val="FootnoteTextChar"/>
    <w:uiPriority w:val="99"/>
    <w:semiHidden/>
    <w:unhideWhenUsed/>
    <w:rsid w:val="00700378"/>
    <w:pPr>
      <w:spacing w:before="0" w:after="0" w:line="240" w:lineRule="auto"/>
    </w:pPr>
    <w:rPr>
      <w:sz w:val="20"/>
    </w:rPr>
  </w:style>
  <w:style w:type="character" w:customStyle="1" w:styleId="FootnoteTextChar">
    <w:name w:val="Footnote Text Char"/>
    <w:basedOn w:val="DefaultParagraphFont"/>
    <w:link w:val="FootnoteText"/>
    <w:uiPriority w:val="99"/>
    <w:semiHidden/>
    <w:rsid w:val="00700378"/>
  </w:style>
  <w:style w:type="character" w:styleId="FootnoteReference">
    <w:name w:val="footnote reference"/>
    <w:basedOn w:val="DefaultParagraphFont"/>
    <w:uiPriority w:val="99"/>
    <w:semiHidden/>
    <w:unhideWhenUsed/>
    <w:rsid w:val="00700378"/>
    <w:rPr>
      <w:vertAlign w:val="superscript"/>
    </w:rPr>
  </w:style>
  <w:style w:type="paragraph" w:customStyle="1" w:styleId="SubHeading">
    <w:name w:val="SubHeading"/>
    <w:basedOn w:val="Heading1"/>
    <w:link w:val="SubHeadingChar"/>
    <w:autoRedefine/>
    <w:qFormat/>
    <w:rsid w:val="00D75C6B"/>
    <w:pPr>
      <w:ind w:firstLine="0"/>
    </w:pPr>
  </w:style>
  <w:style w:type="character" w:customStyle="1" w:styleId="SubHeadingChar">
    <w:name w:val="SubHeading Char"/>
    <w:basedOn w:val="DefaultParagraphFont"/>
    <w:link w:val="SubHeading"/>
    <w:rsid w:val="00D75C6B"/>
    <w:rPr>
      <w:b/>
      <w:bCs/>
      <w:caps/>
      <w:color w:val="FFFFFF" w:themeColor="background1"/>
      <w:spacing w:val="15"/>
      <w:sz w:val="22"/>
      <w:szCs w:val="22"/>
      <w:shd w:val="clear" w:color="auto" w:fill="549E39" w:themeFill="accent1"/>
    </w:rPr>
  </w:style>
  <w:style w:type="character" w:customStyle="1" w:styleId="HeaderChar">
    <w:name w:val="Header Char"/>
    <w:basedOn w:val="DefaultParagraphFont"/>
    <w:link w:val="Header"/>
    <w:rsid w:val="00A64E01"/>
    <w:rPr>
      <w:sz w:val="24"/>
    </w:rPr>
  </w:style>
  <w:style w:type="character" w:styleId="PlaceholderText">
    <w:name w:val="Placeholder Text"/>
    <w:basedOn w:val="DefaultParagraphFont"/>
    <w:uiPriority w:val="99"/>
    <w:semiHidden/>
    <w:rsid w:val="00E47E3B"/>
    <w:rPr>
      <w:color w:val="808080"/>
    </w:rPr>
  </w:style>
  <w:style w:type="table" w:styleId="TableGrid">
    <w:name w:val="Table Grid"/>
    <w:basedOn w:val="TableNormal"/>
    <w:uiPriority w:val="59"/>
    <w:rsid w:val="00DE63E3"/>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2">
    <w:name w:val="Grid Table 1 Light Accent 2"/>
    <w:basedOn w:val="TableNormal"/>
    <w:uiPriority w:val="46"/>
    <w:rsid w:val="00FB75AB"/>
    <w:pPr>
      <w:spacing w:after="0" w:line="240" w:lineRule="auto"/>
    </w:pPr>
    <w:tblPr>
      <w:tblStyleRowBandSize w:val="1"/>
      <w:tblStyleColBandSize w:val="1"/>
      <w:tblInd w:w="0" w:type="dxa"/>
      <w:tblBorders>
        <w:top w:val="single" w:sz="4" w:space="0" w:color="D1E7A8" w:themeColor="accent2" w:themeTint="66"/>
        <w:left w:val="single" w:sz="4" w:space="0" w:color="D1E7A8" w:themeColor="accent2" w:themeTint="66"/>
        <w:bottom w:val="single" w:sz="4" w:space="0" w:color="D1E7A8" w:themeColor="accent2" w:themeTint="66"/>
        <w:right w:val="single" w:sz="4" w:space="0" w:color="D1E7A8" w:themeColor="accent2" w:themeTint="66"/>
        <w:insideH w:val="single" w:sz="4" w:space="0" w:color="D1E7A8" w:themeColor="accent2" w:themeTint="66"/>
        <w:insideV w:val="single" w:sz="4" w:space="0" w:color="D1E7A8" w:themeColor="accent2" w:themeTint="66"/>
      </w:tblBorders>
      <w:tblCellMar>
        <w:top w:w="0" w:type="dxa"/>
        <w:left w:w="108" w:type="dxa"/>
        <w:bottom w:w="0" w:type="dxa"/>
        <w:right w:w="108" w:type="dxa"/>
      </w:tblCellMar>
    </w:tblPr>
    <w:tblStylePr w:type="firstRow">
      <w:rPr>
        <w:b/>
        <w:bCs/>
      </w:rPr>
      <w:tblPr/>
      <w:tcPr>
        <w:tcBorders>
          <w:bottom w:val="single" w:sz="12" w:space="0" w:color="BADB7D" w:themeColor="accent2" w:themeTint="99"/>
        </w:tcBorders>
      </w:tcPr>
    </w:tblStylePr>
    <w:tblStylePr w:type="lastRow">
      <w:rPr>
        <w:b/>
        <w:bCs/>
      </w:rPr>
      <w:tblPr/>
      <w:tcPr>
        <w:tcBorders>
          <w:top w:val="double" w:sz="2" w:space="0" w:color="BADB7D" w:themeColor="accent2" w:themeTint="99"/>
        </w:tcBorders>
      </w:tcPr>
    </w:tblStylePr>
    <w:tblStylePr w:type="firstCol">
      <w:rPr>
        <w:b/>
        <w:bCs/>
      </w:rPr>
    </w:tblStylePr>
    <w:tblStylePr w:type="lastCol">
      <w:rPr>
        <w:b/>
        <w:bCs/>
      </w:rPr>
    </w:tblStylePr>
  </w:style>
  <w:style w:type="character" w:customStyle="1" w:styleId="Normal1">
    <w:name w:val="Normal1"/>
    <w:rsid w:val="00D071B2"/>
    <w:rPr>
      <w:rFonts w:ascii="Times New Roman" w:hAnsi="Times New Roman" w:cs="Times New Roman" w:hint="default"/>
    </w:rPr>
  </w:style>
  <w:style w:type="character" w:customStyle="1" w:styleId="ListParagraphChar">
    <w:name w:val="List Paragraph Char"/>
    <w:aliases w:val="List Paragraph 1 Char,VNA - List Paragraph Char,List Paragraph1 Char,My checklist Char,lp1 Char1,lp11 Char Char,lp1 Char Char,List Paragraph1 Char Char Char,lp11 Char1,List Paragraph level1 Char,List A Char,bullet Char,paragrap Char"/>
    <w:link w:val="ListParagraph"/>
    <w:uiPriority w:val="34"/>
    <w:qFormat/>
    <w:rsid w:val="00D071B2"/>
    <w:rPr>
      <w:sz w:val="24"/>
    </w:rPr>
  </w:style>
  <w:style w:type="character" w:styleId="CommentReference">
    <w:name w:val="annotation reference"/>
    <w:basedOn w:val="DefaultParagraphFont"/>
    <w:uiPriority w:val="99"/>
    <w:semiHidden/>
    <w:unhideWhenUsed/>
    <w:rsid w:val="00F000FB"/>
    <w:rPr>
      <w:sz w:val="16"/>
      <w:szCs w:val="16"/>
    </w:rPr>
  </w:style>
  <w:style w:type="paragraph" w:styleId="CommentText">
    <w:name w:val="annotation text"/>
    <w:basedOn w:val="Normal"/>
    <w:link w:val="CommentTextChar"/>
    <w:uiPriority w:val="99"/>
    <w:semiHidden/>
    <w:unhideWhenUsed/>
    <w:rsid w:val="00F000FB"/>
    <w:pPr>
      <w:spacing w:line="240" w:lineRule="auto"/>
    </w:pPr>
    <w:rPr>
      <w:sz w:val="20"/>
    </w:rPr>
  </w:style>
  <w:style w:type="character" w:customStyle="1" w:styleId="CommentTextChar">
    <w:name w:val="Comment Text Char"/>
    <w:basedOn w:val="DefaultParagraphFont"/>
    <w:link w:val="CommentText"/>
    <w:uiPriority w:val="99"/>
    <w:semiHidden/>
    <w:rsid w:val="00F000FB"/>
  </w:style>
  <w:style w:type="paragraph" w:styleId="CommentSubject">
    <w:name w:val="annotation subject"/>
    <w:basedOn w:val="CommentText"/>
    <w:next w:val="CommentText"/>
    <w:link w:val="CommentSubjectChar"/>
    <w:uiPriority w:val="99"/>
    <w:semiHidden/>
    <w:unhideWhenUsed/>
    <w:rsid w:val="00F000FB"/>
    <w:rPr>
      <w:b/>
      <w:bCs/>
    </w:rPr>
  </w:style>
  <w:style w:type="character" w:customStyle="1" w:styleId="CommentSubjectChar">
    <w:name w:val="Comment Subject Char"/>
    <w:basedOn w:val="CommentTextChar"/>
    <w:link w:val="CommentSubject"/>
    <w:uiPriority w:val="99"/>
    <w:semiHidden/>
    <w:rsid w:val="00F000FB"/>
    <w:rPr>
      <w:b/>
      <w:bCs/>
    </w:rPr>
  </w:style>
  <w:style w:type="paragraph" w:styleId="Index1">
    <w:name w:val="index 1"/>
    <w:basedOn w:val="Normal"/>
    <w:next w:val="Normal"/>
    <w:autoRedefine/>
    <w:rsid w:val="00276500"/>
    <w:pPr>
      <w:spacing w:line="240" w:lineRule="auto"/>
      <w:ind w:left="280" w:hanging="280"/>
      <w:contextualSpacing w:val="0"/>
      <w:jc w:val="center"/>
    </w:pPr>
    <w:rPr>
      <w:rFonts w:asciiTheme="majorHAnsi" w:eastAsia="Times New Roman" w:hAnsiTheme="majorHAnsi" w:cstheme="majorHAnsi"/>
      <w:noProof/>
      <w:sz w:val="28"/>
      <w:lang w:val="vi-VN" w:eastAsia="vi-VN"/>
    </w:rPr>
  </w:style>
  <w:style w:type="paragraph" w:styleId="NormalWeb">
    <w:name w:val="Normal (Web)"/>
    <w:basedOn w:val="Normal"/>
    <w:uiPriority w:val="99"/>
    <w:unhideWhenUsed/>
    <w:rsid w:val="00497193"/>
    <w:pPr>
      <w:spacing w:before="100" w:beforeAutospacing="1" w:after="100" w:afterAutospacing="1" w:line="240" w:lineRule="auto"/>
      <w:contextualSpacing w:val="0"/>
    </w:pPr>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oa heading"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80F"/>
    <w:pPr>
      <w:spacing w:before="120" w:after="120" w:line="360" w:lineRule="auto"/>
      <w:contextualSpacing/>
    </w:pPr>
    <w:rPr>
      <w:sz w:val="24"/>
    </w:rPr>
  </w:style>
  <w:style w:type="paragraph" w:styleId="Heading1">
    <w:name w:val="heading 1"/>
    <w:basedOn w:val="Normal"/>
    <w:next w:val="Normal"/>
    <w:link w:val="Heading1Char"/>
    <w:autoRedefine/>
    <w:uiPriority w:val="9"/>
    <w:qFormat/>
    <w:rsid w:val="003B4D52"/>
    <w:pPr>
      <w:numPr>
        <w:numId w:val="38"/>
      </w:numPr>
      <w:spacing w:after="80" w:line="259" w:lineRule="auto"/>
      <w:contextualSpacing w:val="0"/>
      <w:outlineLvl w:val="0"/>
    </w:pPr>
    <w:rPr>
      <w:rFonts w:ascii="Times New Roman" w:hAnsi="Times New Roman" w:cs="Times New Roman"/>
      <w:b/>
      <w:sz w:val="26"/>
      <w:szCs w:val="26"/>
    </w:rPr>
  </w:style>
  <w:style w:type="paragraph" w:styleId="Heading2">
    <w:name w:val="heading 2"/>
    <w:basedOn w:val="Normal"/>
    <w:next w:val="Normal"/>
    <w:link w:val="Heading2Char"/>
    <w:autoRedefine/>
    <w:uiPriority w:val="9"/>
    <w:unhideWhenUsed/>
    <w:qFormat/>
    <w:rsid w:val="008D0AC4"/>
    <w:pPr>
      <w:keepNext/>
      <w:numPr>
        <w:ilvl w:val="1"/>
        <w:numId w:val="38"/>
      </w:numPr>
      <w:tabs>
        <w:tab w:val="left" w:pos="426"/>
      </w:tabs>
      <w:spacing w:before="240" w:after="240" w:line="360" w:lineRule="exact"/>
      <w:contextualSpacing w:val="0"/>
      <w:outlineLvl w:val="1"/>
    </w:pPr>
    <w:rPr>
      <w:rFonts w:ascii="Times New Roman" w:hAnsi="Times New Roman" w:cs="Times New Roman"/>
      <w:b/>
      <w:color w:val="000000"/>
      <w:spacing w:val="15"/>
      <w:sz w:val="26"/>
      <w:szCs w:val="26"/>
      <w:lang w:val="nl-NL"/>
    </w:rPr>
  </w:style>
  <w:style w:type="paragraph" w:styleId="Heading3">
    <w:name w:val="heading 3"/>
    <w:basedOn w:val="Normal"/>
    <w:next w:val="Normal"/>
    <w:link w:val="Heading3Char"/>
    <w:autoRedefine/>
    <w:uiPriority w:val="9"/>
    <w:unhideWhenUsed/>
    <w:qFormat/>
    <w:rsid w:val="00410C56"/>
    <w:pPr>
      <w:numPr>
        <w:ilvl w:val="2"/>
        <w:numId w:val="38"/>
      </w:numPr>
      <w:pBdr>
        <w:top w:val="single" w:sz="6" w:space="2" w:color="549E39" w:themeColor="accent1"/>
      </w:pBdr>
      <w:spacing w:before="300"/>
      <w:outlineLvl w:val="2"/>
    </w:pPr>
    <w:rPr>
      <w:caps/>
      <w:color w:val="294E1C" w:themeColor="accent1" w:themeShade="7F"/>
      <w:spacing w:val="15"/>
    </w:rPr>
  </w:style>
  <w:style w:type="paragraph" w:styleId="Heading4">
    <w:name w:val="heading 4"/>
    <w:basedOn w:val="Normal"/>
    <w:next w:val="Normal"/>
    <w:link w:val="Heading4Char"/>
    <w:uiPriority w:val="9"/>
    <w:semiHidden/>
    <w:unhideWhenUsed/>
    <w:qFormat/>
    <w:rsid w:val="00D2472A"/>
    <w:pPr>
      <w:numPr>
        <w:ilvl w:val="3"/>
        <w:numId w:val="38"/>
      </w:numPr>
      <w:pBdr>
        <w:top w:val="dotted" w:sz="6" w:space="2" w:color="549E39" w:themeColor="accent1"/>
      </w:pBdr>
      <w:spacing w:before="200" w:after="0"/>
      <w:outlineLvl w:val="3"/>
    </w:pPr>
    <w:rPr>
      <w:caps/>
      <w:color w:val="3E762A" w:themeColor="accent1" w:themeShade="BF"/>
      <w:spacing w:val="10"/>
    </w:rPr>
  </w:style>
  <w:style w:type="paragraph" w:styleId="Heading5">
    <w:name w:val="heading 5"/>
    <w:basedOn w:val="Normal"/>
    <w:next w:val="Normal"/>
    <w:link w:val="Heading5Char"/>
    <w:uiPriority w:val="9"/>
    <w:semiHidden/>
    <w:unhideWhenUsed/>
    <w:qFormat/>
    <w:rsid w:val="00D2472A"/>
    <w:pPr>
      <w:numPr>
        <w:ilvl w:val="4"/>
        <w:numId w:val="38"/>
      </w:numPr>
      <w:pBdr>
        <w:bottom w:val="single" w:sz="6" w:space="1" w:color="549E39" w:themeColor="accent1"/>
      </w:pBdr>
      <w:spacing w:before="200" w:after="0"/>
      <w:outlineLvl w:val="4"/>
    </w:pPr>
    <w:rPr>
      <w:caps/>
      <w:color w:val="3E762A" w:themeColor="accent1" w:themeShade="BF"/>
      <w:spacing w:val="10"/>
    </w:rPr>
  </w:style>
  <w:style w:type="paragraph" w:styleId="Heading6">
    <w:name w:val="heading 6"/>
    <w:basedOn w:val="Normal"/>
    <w:next w:val="Normal"/>
    <w:link w:val="Heading6Char"/>
    <w:uiPriority w:val="9"/>
    <w:semiHidden/>
    <w:unhideWhenUsed/>
    <w:qFormat/>
    <w:rsid w:val="00D2472A"/>
    <w:pPr>
      <w:numPr>
        <w:ilvl w:val="5"/>
        <w:numId w:val="38"/>
      </w:numPr>
      <w:pBdr>
        <w:bottom w:val="dotted" w:sz="6" w:space="1" w:color="549E39" w:themeColor="accent1"/>
      </w:pBdr>
      <w:spacing w:before="200" w:after="0"/>
      <w:outlineLvl w:val="5"/>
    </w:pPr>
    <w:rPr>
      <w:caps/>
      <w:color w:val="3E762A" w:themeColor="accent1" w:themeShade="BF"/>
      <w:spacing w:val="10"/>
    </w:rPr>
  </w:style>
  <w:style w:type="paragraph" w:styleId="Heading7">
    <w:name w:val="heading 7"/>
    <w:basedOn w:val="Normal"/>
    <w:next w:val="Normal"/>
    <w:link w:val="Heading7Char"/>
    <w:uiPriority w:val="9"/>
    <w:semiHidden/>
    <w:unhideWhenUsed/>
    <w:qFormat/>
    <w:rsid w:val="00D2472A"/>
    <w:pPr>
      <w:numPr>
        <w:ilvl w:val="6"/>
        <w:numId w:val="38"/>
      </w:numPr>
      <w:spacing w:before="200" w:after="0"/>
      <w:outlineLvl w:val="6"/>
    </w:pPr>
    <w:rPr>
      <w:caps/>
      <w:color w:val="3E762A" w:themeColor="accent1" w:themeShade="BF"/>
      <w:spacing w:val="10"/>
    </w:rPr>
  </w:style>
  <w:style w:type="paragraph" w:styleId="Heading8">
    <w:name w:val="heading 8"/>
    <w:basedOn w:val="Normal"/>
    <w:next w:val="Normal"/>
    <w:link w:val="Heading8Char"/>
    <w:uiPriority w:val="9"/>
    <w:semiHidden/>
    <w:unhideWhenUsed/>
    <w:qFormat/>
    <w:rsid w:val="00D2472A"/>
    <w:pPr>
      <w:numPr>
        <w:ilvl w:val="7"/>
        <w:numId w:val="38"/>
      </w:num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2472A"/>
    <w:pPr>
      <w:numPr>
        <w:ilvl w:val="8"/>
        <w:numId w:val="38"/>
      </w:num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color w:val="800000"/>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sz w:val="24"/>
      <w:szCs w:val="24"/>
    </w:rPr>
  </w:style>
  <w:style w:type="character" w:customStyle="1" w:styleId="WW8Num4z0">
    <w:name w:val="WW8Num4z0"/>
    <w:rPr>
      <w:rFonts w:ascii="Symbol" w:hAnsi="Symbol" w:cs="OpenSymbol"/>
      <w:color w:val="000000"/>
      <w:sz w:val="24"/>
      <w:szCs w:val="24"/>
    </w:rPr>
  </w:style>
  <w:style w:type="character" w:customStyle="1" w:styleId="WW8Num4z1">
    <w:name w:val="WW8Num4z1"/>
    <w:rPr>
      <w:rFonts w:ascii="OpenSymbol" w:hAnsi="OpenSymbol" w:cs="OpenSymbol"/>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OpenSymbol"/>
      <w:color w:val="0000FF"/>
      <w:sz w:val="24"/>
      <w:szCs w:val="24"/>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sz w:val="24"/>
      <w:szCs w:val="24"/>
    </w:rPr>
  </w:style>
  <w:style w:type="character" w:customStyle="1" w:styleId="WW8Num8z0">
    <w:name w:val="WW8Num8z0"/>
    <w:rPr>
      <w:rFonts w:ascii="Symbol" w:hAnsi="Symbol" w:cs="OpenSymbol"/>
      <w:color w:val="000066"/>
      <w:sz w:val="24"/>
      <w:szCs w:val="24"/>
      <w:lang w:val="en-US"/>
    </w:rPr>
  </w:style>
  <w:style w:type="character" w:customStyle="1" w:styleId="WW8Num9z0">
    <w:name w:val="WW8Num9z0"/>
    <w:rPr>
      <w:rFonts w:ascii="Symbol" w:hAnsi="Symbol" w:cs="OpenSymbol"/>
      <w:color w:val="000066"/>
      <w:sz w:val="24"/>
      <w:szCs w:val="24"/>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Bullets">
    <w:name w:val="Bullets"/>
    <w:rPr>
      <w:rFonts w:ascii="OpenSymbol" w:eastAsia="OpenSymbol" w:hAnsi="OpenSymbol" w:cs="OpenSymbol"/>
    </w:rPr>
  </w:style>
  <w:style w:type="character" w:styleId="Strong">
    <w:name w:val="Strong"/>
    <w:qFormat/>
    <w:rsid w:val="00D2472A"/>
    <w:rPr>
      <w:b/>
      <w:bCs/>
    </w:rPr>
  </w:style>
  <w:style w:type="character" w:customStyle="1" w:styleId="ITSNormal">
    <w:name w:val="ITS Normal"/>
    <w:rPr>
      <w:rFonts w:ascii="Calibri" w:hAnsi="Calibri" w:cs="Calibri"/>
      <w:b w:val="0"/>
      <w:bCs/>
      <w:color w:val="000000"/>
      <w:sz w:val="24"/>
      <w:szCs w:val="28"/>
    </w:rPr>
  </w:style>
  <w:style w:type="paragraph" w:customStyle="1" w:styleId="Heading">
    <w:name w:val="Heading"/>
    <w:basedOn w:val="Normal"/>
    <w:next w:val="BodyText"/>
    <w:pPr>
      <w:keepNext/>
      <w:spacing w:before="240"/>
    </w:pPr>
    <w:rPr>
      <w:rFonts w:ascii="Arial" w:eastAsia="Microsoft YaHei" w:hAnsi="Arial" w:cs="Mangal"/>
      <w:sz w:val="28"/>
      <w:szCs w:val="28"/>
    </w:rPr>
  </w:style>
  <w:style w:type="paragraph" w:styleId="BodyText">
    <w:name w:val="Body Text"/>
    <w:basedOn w:val="Normal"/>
    <w:pPr>
      <w:spacing w:before="0" w:after="140" w:line="288" w:lineRule="auto"/>
    </w:pPr>
  </w:style>
  <w:style w:type="paragraph" w:styleId="List">
    <w:name w:val="List"/>
    <w:basedOn w:val="BodyText"/>
    <w:rPr>
      <w:rFonts w:ascii="Times New Roman" w:hAnsi="Times New Roman" w:cs="Mangal"/>
    </w:rPr>
  </w:style>
  <w:style w:type="paragraph" w:styleId="Caption">
    <w:name w:val="caption"/>
    <w:basedOn w:val="Normal"/>
    <w:next w:val="Normal"/>
    <w:uiPriority w:val="35"/>
    <w:unhideWhenUsed/>
    <w:qFormat/>
    <w:rsid w:val="00D2472A"/>
    <w:rPr>
      <w:b/>
      <w:bCs/>
      <w:color w:val="3E762A" w:themeColor="accent1" w:themeShade="BF"/>
      <w:sz w:val="16"/>
      <w:szCs w:val="16"/>
    </w:rPr>
  </w:style>
  <w:style w:type="paragraph" w:customStyle="1" w:styleId="Index">
    <w:name w:val="Index"/>
    <w:basedOn w:val="Normal"/>
    <w:pPr>
      <w:suppressLineNumbers/>
    </w:pPr>
    <w:rPr>
      <w:rFonts w:ascii="Times New Roman" w:hAnsi="Times New Roman" w:cs="Mangal"/>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Normal"/>
    <w:pPr>
      <w:spacing w:before="0" w:after="283"/>
      <w:ind w:left="567" w:right="567"/>
    </w:pPr>
  </w:style>
  <w:style w:type="paragraph" w:customStyle="1" w:styleId="PreformattedText">
    <w:name w:val="Preformatted Text"/>
    <w:basedOn w:val="Normal"/>
    <w:pPr>
      <w:spacing w:before="0" w:after="0"/>
    </w:pPr>
    <w:rPr>
      <w:rFonts w:ascii="Liberation Mono" w:eastAsia="NSimSun" w:hAnsi="Liberation Mono" w:cs="Liberation Mono"/>
      <w:sz w:val="20"/>
    </w:rPr>
  </w:style>
  <w:style w:type="paragraph" w:customStyle="1" w:styleId="ITSNormal1">
    <w:name w:val="ITS Normal1"/>
    <w:basedOn w:val="Normal"/>
    <w:pPr>
      <w:spacing w:before="31" w:after="31"/>
    </w:pPr>
    <w:rPr>
      <w:rFonts w:ascii="Calibri" w:hAnsi="Calibri" w:cs="Calibri"/>
      <w:bCs/>
      <w:color w:val="000000"/>
      <w:szCs w:val="28"/>
    </w:rPr>
  </w:style>
  <w:style w:type="paragraph" w:styleId="TOAHeading">
    <w:name w:val="toa heading"/>
    <w:basedOn w:val="Heading"/>
    <w:pPr>
      <w:suppressLineNumbers/>
    </w:pPr>
    <w:rPr>
      <w:b/>
      <w:bCs/>
      <w:sz w:val="32"/>
      <w:szCs w:val="32"/>
    </w:rPr>
  </w:style>
  <w:style w:type="paragraph" w:customStyle="1" w:styleId="ITSHeading1">
    <w:name w:val="ITS Heading 1"/>
    <w:basedOn w:val="Normal"/>
    <w:pPr>
      <w:shd w:val="clear" w:color="auto" w:fill="EEEEEE"/>
      <w:spacing w:before="312" w:after="312"/>
    </w:pPr>
    <w:rPr>
      <w:rFonts w:ascii="Calibri" w:hAnsi="Calibri" w:cs="Calibri"/>
      <w:b/>
      <w:bCs/>
      <w:color w:val="800000"/>
      <w:sz w:val="28"/>
      <w:szCs w:val="28"/>
    </w:rPr>
  </w:style>
  <w:style w:type="paragraph" w:styleId="Header">
    <w:name w:val="header"/>
    <w:basedOn w:val="Normal"/>
    <w:link w:val="HeaderChar"/>
    <w:uiPriority w:val="99"/>
    <w:pPr>
      <w:suppressLineNumbers/>
      <w:tabs>
        <w:tab w:val="center" w:pos="4819"/>
        <w:tab w:val="right" w:pos="9638"/>
      </w:tabs>
    </w:pPr>
  </w:style>
  <w:style w:type="paragraph" w:styleId="Footer">
    <w:name w:val="footer"/>
    <w:basedOn w:val="Normal"/>
    <w:pPr>
      <w:suppressLineNumbers/>
      <w:tabs>
        <w:tab w:val="center" w:pos="4819"/>
        <w:tab w:val="right" w:pos="9638"/>
      </w:tabs>
    </w:pPr>
  </w:style>
  <w:style w:type="character" w:customStyle="1" w:styleId="Heading1Char">
    <w:name w:val="Heading 1 Char"/>
    <w:basedOn w:val="DefaultParagraphFont"/>
    <w:link w:val="Heading1"/>
    <w:uiPriority w:val="9"/>
    <w:rsid w:val="003B4D52"/>
    <w:rPr>
      <w:rFonts w:ascii="Times New Roman" w:hAnsi="Times New Roman" w:cs="Times New Roman"/>
      <w:b/>
      <w:sz w:val="26"/>
      <w:szCs w:val="26"/>
    </w:rPr>
  </w:style>
  <w:style w:type="paragraph" w:styleId="TOCHeading">
    <w:name w:val="TOC Heading"/>
    <w:basedOn w:val="Heading1"/>
    <w:next w:val="Normal"/>
    <w:uiPriority w:val="39"/>
    <w:semiHidden/>
    <w:unhideWhenUsed/>
    <w:qFormat/>
    <w:rsid w:val="00D2472A"/>
    <w:pPr>
      <w:outlineLvl w:val="9"/>
    </w:pPr>
  </w:style>
  <w:style w:type="paragraph" w:styleId="TOC2">
    <w:name w:val="toc 2"/>
    <w:basedOn w:val="Normal"/>
    <w:next w:val="Normal"/>
    <w:autoRedefine/>
    <w:uiPriority w:val="39"/>
    <w:unhideWhenUsed/>
    <w:rsid w:val="00117DFA"/>
    <w:pPr>
      <w:spacing w:after="100" w:line="276" w:lineRule="auto"/>
      <w:ind w:left="220"/>
    </w:pPr>
    <w:rPr>
      <w:rFonts w:ascii="Calibri" w:eastAsia="MS Mincho" w:hAnsi="Calibri" w:cs="Arial"/>
      <w:sz w:val="22"/>
      <w:szCs w:val="22"/>
      <w:lang w:eastAsia="ja-JP"/>
    </w:rPr>
  </w:style>
  <w:style w:type="paragraph" w:styleId="TOC1">
    <w:name w:val="toc 1"/>
    <w:basedOn w:val="Normal"/>
    <w:next w:val="Normal"/>
    <w:autoRedefine/>
    <w:uiPriority w:val="39"/>
    <w:unhideWhenUsed/>
    <w:rsid w:val="00117DFA"/>
    <w:pPr>
      <w:spacing w:after="100" w:line="276" w:lineRule="auto"/>
    </w:pPr>
    <w:rPr>
      <w:rFonts w:ascii="Calibri" w:eastAsia="MS Mincho" w:hAnsi="Calibri" w:cs="Arial"/>
      <w:sz w:val="22"/>
      <w:szCs w:val="22"/>
      <w:lang w:eastAsia="ja-JP"/>
    </w:rPr>
  </w:style>
  <w:style w:type="paragraph" w:styleId="TOC3">
    <w:name w:val="toc 3"/>
    <w:basedOn w:val="Normal"/>
    <w:next w:val="Normal"/>
    <w:autoRedefine/>
    <w:uiPriority w:val="39"/>
    <w:unhideWhenUsed/>
    <w:rsid w:val="00117DFA"/>
    <w:pPr>
      <w:spacing w:after="100" w:line="276" w:lineRule="auto"/>
      <w:ind w:left="440"/>
    </w:pPr>
    <w:rPr>
      <w:rFonts w:ascii="Calibri" w:eastAsia="MS Mincho" w:hAnsi="Calibri" w:cs="Arial"/>
      <w:sz w:val="22"/>
      <w:szCs w:val="22"/>
      <w:lang w:eastAsia="ja-JP"/>
    </w:rPr>
  </w:style>
  <w:style w:type="paragraph" w:styleId="BalloonText">
    <w:name w:val="Balloon Text"/>
    <w:basedOn w:val="Normal"/>
    <w:link w:val="BalloonTextChar"/>
    <w:uiPriority w:val="99"/>
    <w:semiHidden/>
    <w:unhideWhenUsed/>
    <w:rsid w:val="00117DFA"/>
    <w:rPr>
      <w:rFonts w:ascii="Tahoma" w:hAnsi="Tahoma" w:cs="Tahoma"/>
      <w:sz w:val="16"/>
      <w:szCs w:val="16"/>
    </w:rPr>
  </w:style>
  <w:style w:type="character" w:customStyle="1" w:styleId="BalloonTextChar">
    <w:name w:val="Balloon Text Char"/>
    <w:link w:val="BalloonText"/>
    <w:uiPriority w:val="99"/>
    <w:semiHidden/>
    <w:rsid w:val="00117DFA"/>
    <w:rPr>
      <w:rFonts w:ascii="Tahoma" w:hAnsi="Tahoma" w:cs="Tahoma"/>
      <w:sz w:val="16"/>
      <w:szCs w:val="16"/>
    </w:rPr>
  </w:style>
  <w:style w:type="character" w:customStyle="1" w:styleId="Heading2Char">
    <w:name w:val="Heading 2 Char"/>
    <w:basedOn w:val="DefaultParagraphFont"/>
    <w:link w:val="Heading2"/>
    <w:uiPriority w:val="9"/>
    <w:rsid w:val="008D0AC4"/>
    <w:rPr>
      <w:rFonts w:ascii="Times New Roman" w:hAnsi="Times New Roman" w:cs="Times New Roman"/>
      <w:b/>
      <w:color w:val="000000"/>
      <w:spacing w:val="15"/>
      <w:sz w:val="26"/>
      <w:szCs w:val="26"/>
      <w:lang w:val="nl-NL"/>
    </w:rPr>
  </w:style>
  <w:style w:type="character" w:customStyle="1" w:styleId="Heading3Char">
    <w:name w:val="Heading 3 Char"/>
    <w:basedOn w:val="DefaultParagraphFont"/>
    <w:link w:val="Heading3"/>
    <w:uiPriority w:val="9"/>
    <w:rsid w:val="00410C56"/>
    <w:rPr>
      <w:caps/>
      <w:color w:val="294E1C" w:themeColor="accent1" w:themeShade="7F"/>
      <w:spacing w:val="15"/>
      <w:sz w:val="24"/>
    </w:rPr>
  </w:style>
  <w:style w:type="character" w:styleId="Hyperlink">
    <w:name w:val="Hyperlink"/>
    <w:uiPriority w:val="99"/>
    <w:unhideWhenUsed/>
    <w:rsid w:val="00117DFA"/>
    <w:rPr>
      <w:color w:val="0000FF"/>
      <w:u w:val="single"/>
    </w:rPr>
  </w:style>
  <w:style w:type="paragraph" w:customStyle="1" w:styleId="ITSTable10">
    <w:name w:val="ITS Table 10"/>
    <w:basedOn w:val="TableContents"/>
    <w:qFormat/>
    <w:rsid w:val="00B03B64"/>
    <w:pPr>
      <w:snapToGrid w:val="0"/>
      <w:spacing w:before="60" w:after="60"/>
      <w:ind w:left="72"/>
    </w:pPr>
    <w:rPr>
      <w:sz w:val="20"/>
    </w:rPr>
  </w:style>
  <w:style w:type="paragraph" w:customStyle="1" w:styleId="ITSTable10B">
    <w:name w:val="ITS Table 10B"/>
    <w:basedOn w:val="ITSTable10"/>
    <w:qFormat/>
    <w:rsid w:val="00B03B64"/>
    <w:rPr>
      <w:b/>
    </w:rPr>
  </w:style>
  <w:style w:type="paragraph" w:customStyle="1" w:styleId="ITSTable12B">
    <w:name w:val="ITS Table 12B"/>
    <w:basedOn w:val="TableHeading"/>
    <w:rsid w:val="00FF3FA9"/>
    <w:pPr>
      <w:spacing w:before="60" w:after="60"/>
    </w:pPr>
    <w:rPr>
      <w:rFonts w:cs="Calibri"/>
    </w:rPr>
  </w:style>
  <w:style w:type="paragraph" w:customStyle="1" w:styleId="ITSTable12">
    <w:name w:val="ITS Table 12"/>
    <w:basedOn w:val="BodyText"/>
    <w:rsid w:val="00FF3FA9"/>
    <w:pPr>
      <w:spacing w:before="60" w:after="60" w:line="240" w:lineRule="auto"/>
      <w:jc w:val="center"/>
    </w:pPr>
    <w:rPr>
      <w:rFonts w:cs="Calibri"/>
    </w:rPr>
  </w:style>
  <w:style w:type="paragraph" w:customStyle="1" w:styleId="ITSTableBullet10">
    <w:name w:val="ITS Table Bullet 10"/>
    <w:basedOn w:val="TableContents"/>
    <w:rsid w:val="006771EA"/>
    <w:pPr>
      <w:tabs>
        <w:tab w:val="left" w:pos="665"/>
        <w:tab w:val="num" w:pos="720"/>
      </w:tabs>
      <w:snapToGrid w:val="0"/>
      <w:ind w:left="125" w:right="-245" w:hanging="14"/>
      <w:jc w:val="center"/>
    </w:pPr>
    <w:rPr>
      <w:rFonts w:ascii="Times New Roman" w:eastAsia="SimSun" w:hAnsi="Times New Roman"/>
      <w:kern w:val="1"/>
      <w:lang w:val="vi-VN" w:eastAsia="zh-CN" w:bidi="hi-IN"/>
    </w:rPr>
  </w:style>
  <w:style w:type="character" w:customStyle="1" w:styleId="Heading4Char">
    <w:name w:val="Heading 4 Char"/>
    <w:basedOn w:val="DefaultParagraphFont"/>
    <w:link w:val="Heading4"/>
    <w:uiPriority w:val="9"/>
    <w:semiHidden/>
    <w:rsid w:val="00D2472A"/>
    <w:rPr>
      <w:caps/>
      <w:color w:val="3E762A" w:themeColor="accent1" w:themeShade="BF"/>
      <w:spacing w:val="10"/>
      <w:sz w:val="24"/>
    </w:rPr>
  </w:style>
  <w:style w:type="character" w:customStyle="1" w:styleId="Heading5Char">
    <w:name w:val="Heading 5 Char"/>
    <w:basedOn w:val="DefaultParagraphFont"/>
    <w:link w:val="Heading5"/>
    <w:uiPriority w:val="9"/>
    <w:semiHidden/>
    <w:rsid w:val="00D2472A"/>
    <w:rPr>
      <w:caps/>
      <w:color w:val="3E762A" w:themeColor="accent1" w:themeShade="BF"/>
      <w:spacing w:val="10"/>
      <w:sz w:val="24"/>
    </w:rPr>
  </w:style>
  <w:style w:type="character" w:customStyle="1" w:styleId="Heading6Char">
    <w:name w:val="Heading 6 Char"/>
    <w:basedOn w:val="DefaultParagraphFont"/>
    <w:link w:val="Heading6"/>
    <w:uiPriority w:val="9"/>
    <w:semiHidden/>
    <w:rsid w:val="00D2472A"/>
    <w:rPr>
      <w:caps/>
      <w:color w:val="3E762A" w:themeColor="accent1" w:themeShade="BF"/>
      <w:spacing w:val="10"/>
      <w:sz w:val="24"/>
    </w:rPr>
  </w:style>
  <w:style w:type="character" w:customStyle="1" w:styleId="Heading7Char">
    <w:name w:val="Heading 7 Char"/>
    <w:basedOn w:val="DefaultParagraphFont"/>
    <w:link w:val="Heading7"/>
    <w:uiPriority w:val="9"/>
    <w:semiHidden/>
    <w:rsid w:val="00D2472A"/>
    <w:rPr>
      <w:caps/>
      <w:color w:val="3E762A" w:themeColor="accent1" w:themeShade="BF"/>
      <w:spacing w:val="10"/>
      <w:sz w:val="24"/>
    </w:rPr>
  </w:style>
  <w:style w:type="character" w:customStyle="1" w:styleId="Heading8Char">
    <w:name w:val="Heading 8 Char"/>
    <w:basedOn w:val="DefaultParagraphFont"/>
    <w:link w:val="Heading8"/>
    <w:uiPriority w:val="9"/>
    <w:semiHidden/>
    <w:rsid w:val="00D2472A"/>
    <w:rPr>
      <w:caps/>
      <w:spacing w:val="10"/>
      <w:sz w:val="18"/>
      <w:szCs w:val="18"/>
    </w:rPr>
  </w:style>
  <w:style w:type="character" w:customStyle="1" w:styleId="Heading9Char">
    <w:name w:val="Heading 9 Char"/>
    <w:basedOn w:val="DefaultParagraphFont"/>
    <w:link w:val="Heading9"/>
    <w:uiPriority w:val="9"/>
    <w:semiHidden/>
    <w:rsid w:val="00D2472A"/>
    <w:rPr>
      <w:i/>
      <w:iCs/>
      <w:caps/>
      <w:spacing w:val="10"/>
      <w:sz w:val="18"/>
      <w:szCs w:val="18"/>
    </w:rPr>
  </w:style>
  <w:style w:type="paragraph" w:styleId="Title">
    <w:name w:val="Title"/>
    <w:basedOn w:val="Normal"/>
    <w:next w:val="Normal"/>
    <w:link w:val="TitleChar"/>
    <w:uiPriority w:val="10"/>
    <w:qFormat/>
    <w:rsid w:val="00410C56"/>
    <w:pPr>
      <w:spacing w:before="480" w:after="480"/>
    </w:pPr>
    <w:rPr>
      <w:rFonts w:asciiTheme="majorHAnsi" w:eastAsiaTheme="majorEastAsia" w:hAnsiTheme="majorHAnsi" w:cstheme="majorBidi"/>
      <w:caps/>
      <w:color w:val="549E39" w:themeColor="accent1"/>
      <w:spacing w:val="10"/>
      <w:sz w:val="96"/>
      <w:szCs w:val="52"/>
    </w:rPr>
  </w:style>
  <w:style w:type="character" w:customStyle="1" w:styleId="TitleChar">
    <w:name w:val="Title Char"/>
    <w:basedOn w:val="DefaultParagraphFont"/>
    <w:link w:val="Title"/>
    <w:uiPriority w:val="10"/>
    <w:rsid w:val="00410C56"/>
    <w:rPr>
      <w:rFonts w:asciiTheme="majorHAnsi" w:eastAsiaTheme="majorEastAsia" w:hAnsiTheme="majorHAnsi" w:cstheme="majorBidi"/>
      <w:caps/>
      <w:color w:val="549E39" w:themeColor="accent1"/>
      <w:spacing w:val="10"/>
      <w:sz w:val="96"/>
      <w:szCs w:val="52"/>
    </w:rPr>
  </w:style>
  <w:style w:type="paragraph" w:styleId="Subtitle">
    <w:name w:val="Subtitle"/>
    <w:basedOn w:val="Normal"/>
    <w:next w:val="Normal"/>
    <w:link w:val="SubtitleChar"/>
    <w:uiPriority w:val="11"/>
    <w:qFormat/>
    <w:rsid w:val="00D2472A"/>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D2472A"/>
    <w:rPr>
      <w:caps/>
      <w:color w:val="595959" w:themeColor="text1" w:themeTint="A6"/>
      <w:spacing w:val="10"/>
      <w:sz w:val="21"/>
      <w:szCs w:val="21"/>
    </w:rPr>
  </w:style>
  <w:style w:type="character" w:styleId="Emphasis">
    <w:name w:val="Emphasis"/>
    <w:uiPriority w:val="20"/>
    <w:qFormat/>
    <w:rsid w:val="00D2472A"/>
    <w:rPr>
      <w:caps/>
      <w:color w:val="294E1C" w:themeColor="accent1" w:themeShade="7F"/>
      <w:spacing w:val="5"/>
    </w:rPr>
  </w:style>
  <w:style w:type="paragraph" w:styleId="NoSpacing">
    <w:name w:val="No Spacing"/>
    <w:link w:val="NoSpacingChar"/>
    <w:uiPriority w:val="1"/>
    <w:qFormat/>
    <w:rsid w:val="00D2472A"/>
    <w:pPr>
      <w:spacing w:after="0" w:line="240" w:lineRule="auto"/>
    </w:pPr>
  </w:style>
  <w:style w:type="paragraph" w:styleId="Quote">
    <w:name w:val="Quote"/>
    <w:basedOn w:val="Normal"/>
    <w:next w:val="Normal"/>
    <w:link w:val="QuoteChar"/>
    <w:uiPriority w:val="29"/>
    <w:qFormat/>
    <w:rsid w:val="00D2472A"/>
    <w:rPr>
      <w:i/>
      <w:iCs/>
      <w:szCs w:val="24"/>
    </w:rPr>
  </w:style>
  <w:style w:type="character" w:customStyle="1" w:styleId="QuoteChar">
    <w:name w:val="Quote Char"/>
    <w:basedOn w:val="DefaultParagraphFont"/>
    <w:link w:val="Quote"/>
    <w:uiPriority w:val="29"/>
    <w:rsid w:val="00D2472A"/>
    <w:rPr>
      <w:i/>
      <w:iCs/>
      <w:sz w:val="24"/>
      <w:szCs w:val="24"/>
    </w:rPr>
  </w:style>
  <w:style w:type="paragraph" w:styleId="IntenseQuote">
    <w:name w:val="Intense Quote"/>
    <w:basedOn w:val="Normal"/>
    <w:next w:val="Normal"/>
    <w:link w:val="IntenseQuoteChar"/>
    <w:uiPriority w:val="30"/>
    <w:qFormat/>
    <w:rsid w:val="00D2472A"/>
    <w:pPr>
      <w:spacing w:before="240" w:after="240" w:line="240" w:lineRule="auto"/>
      <w:ind w:left="1080" w:right="1080"/>
      <w:jc w:val="center"/>
    </w:pPr>
    <w:rPr>
      <w:color w:val="549E39" w:themeColor="accent1"/>
      <w:szCs w:val="24"/>
    </w:rPr>
  </w:style>
  <w:style w:type="character" w:customStyle="1" w:styleId="IntenseQuoteChar">
    <w:name w:val="Intense Quote Char"/>
    <w:basedOn w:val="DefaultParagraphFont"/>
    <w:link w:val="IntenseQuote"/>
    <w:uiPriority w:val="30"/>
    <w:rsid w:val="00D2472A"/>
    <w:rPr>
      <w:color w:val="549E39" w:themeColor="accent1"/>
      <w:sz w:val="24"/>
      <w:szCs w:val="24"/>
    </w:rPr>
  </w:style>
  <w:style w:type="character" w:styleId="SubtleEmphasis">
    <w:name w:val="Subtle Emphasis"/>
    <w:uiPriority w:val="19"/>
    <w:qFormat/>
    <w:rsid w:val="00D2472A"/>
    <w:rPr>
      <w:i/>
      <w:iCs/>
      <w:color w:val="294E1C" w:themeColor="accent1" w:themeShade="7F"/>
    </w:rPr>
  </w:style>
  <w:style w:type="character" w:styleId="IntenseEmphasis">
    <w:name w:val="Intense Emphasis"/>
    <w:uiPriority w:val="21"/>
    <w:qFormat/>
    <w:rsid w:val="00D2472A"/>
    <w:rPr>
      <w:b/>
      <w:bCs/>
      <w:caps/>
      <w:color w:val="294E1C" w:themeColor="accent1" w:themeShade="7F"/>
      <w:spacing w:val="10"/>
    </w:rPr>
  </w:style>
  <w:style w:type="character" w:styleId="SubtleReference">
    <w:name w:val="Subtle Reference"/>
    <w:uiPriority w:val="31"/>
    <w:qFormat/>
    <w:rsid w:val="00D2472A"/>
    <w:rPr>
      <w:b/>
      <w:bCs/>
      <w:color w:val="549E39" w:themeColor="accent1"/>
    </w:rPr>
  </w:style>
  <w:style w:type="character" w:styleId="IntenseReference">
    <w:name w:val="Intense Reference"/>
    <w:uiPriority w:val="32"/>
    <w:qFormat/>
    <w:rsid w:val="00D2472A"/>
    <w:rPr>
      <w:b/>
      <w:bCs/>
      <w:i/>
      <w:iCs/>
      <w:caps/>
      <w:color w:val="549E39" w:themeColor="accent1"/>
    </w:rPr>
  </w:style>
  <w:style w:type="character" w:styleId="BookTitle">
    <w:name w:val="Book Title"/>
    <w:uiPriority w:val="33"/>
    <w:qFormat/>
    <w:rsid w:val="00D2472A"/>
    <w:rPr>
      <w:b/>
      <w:bCs/>
      <w:i/>
      <w:iCs/>
      <w:spacing w:val="0"/>
    </w:rPr>
  </w:style>
  <w:style w:type="table" w:customStyle="1" w:styleId="GridTable5DarkAccent6">
    <w:name w:val="Grid Table 5 Dark Accent 6"/>
    <w:basedOn w:val="TableNormal"/>
    <w:uiPriority w:val="50"/>
    <w:rsid w:val="00A76954"/>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6ColorfulAccent1">
    <w:name w:val="Grid Table 6 Colorful Accent 1"/>
    <w:basedOn w:val="TableNormal"/>
    <w:uiPriority w:val="51"/>
    <w:rsid w:val="00E869B8"/>
    <w:pPr>
      <w:spacing w:after="0" w:line="240" w:lineRule="auto"/>
    </w:pPr>
    <w:rPr>
      <w:color w:val="3E762A" w:themeColor="accent1" w:themeShade="BF"/>
    </w:rPr>
    <w:tblPr>
      <w:tblStyleRowBandSize w:val="1"/>
      <w:tblStyleColBandSize w:val="1"/>
      <w:tblInd w:w="0" w:type="dxa"/>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CellMar>
        <w:top w:w="0" w:type="dxa"/>
        <w:left w:w="108" w:type="dxa"/>
        <w:bottom w:w="0" w:type="dxa"/>
        <w:right w:w="108" w:type="dxa"/>
      </w:tblCellMar>
    </w:tblPr>
    <w:tblStylePr w:type="firstRow">
      <w:rPr>
        <w:b/>
        <w:bCs/>
      </w:rPr>
      <w:tblPr/>
      <w:tcPr>
        <w:tcBorders>
          <w:bottom w:val="single" w:sz="12" w:space="0" w:color="93D07C" w:themeColor="accent1" w:themeTint="99"/>
        </w:tcBorders>
      </w:tcPr>
    </w:tblStylePr>
    <w:tblStylePr w:type="lastRow">
      <w:rPr>
        <w:b/>
        <w:bCs/>
      </w:rPr>
      <w:tblPr/>
      <w:tcPr>
        <w:tcBorders>
          <w:top w:val="double" w:sz="4" w:space="0" w:color="93D07C" w:themeColor="accent1" w:themeTint="99"/>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customStyle="1" w:styleId="GridTable5DarkAccent1">
    <w:name w:val="Grid Table 5 Dark Accent 1"/>
    <w:basedOn w:val="TableNormal"/>
    <w:uiPriority w:val="50"/>
    <w:rsid w:val="00E869B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F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E3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E3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E3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E39" w:themeFill="accent1"/>
      </w:tcPr>
    </w:tblStylePr>
    <w:tblStylePr w:type="band1Vert">
      <w:tblPr/>
      <w:tcPr>
        <w:shd w:val="clear" w:color="auto" w:fill="B7DFA8" w:themeFill="accent1" w:themeFillTint="66"/>
      </w:tcPr>
    </w:tblStylePr>
    <w:tblStylePr w:type="band1Horz">
      <w:tblPr/>
      <w:tcPr>
        <w:shd w:val="clear" w:color="auto" w:fill="B7DFA8" w:themeFill="accent1" w:themeFillTint="66"/>
      </w:tcPr>
    </w:tblStylePr>
  </w:style>
  <w:style w:type="table" w:customStyle="1" w:styleId="GridTable5DarkAccent2">
    <w:name w:val="Grid Table 5 Dark Accent 2"/>
    <w:basedOn w:val="TableNormal"/>
    <w:uiPriority w:val="50"/>
    <w:rsid w:val="00E869B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8F3D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B83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B83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B83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B833" w:themeFill="accent2"/>
      </w:tcPr>
    </w:tblStylePr>
    <w:tblStylePr w:type="band1Vert">
      <w:tblPr/>
      <w:tcPr>
        <w:shd w:val="clear" w:color="auto" w:fill="D1E7A8" w:themeFill="accent2" w:themeFillTint="66"/>
      </w:tcPr>
    </w:tblStylePr>
    <w:tblStylePr w:type="band1Horz">
      <w:tblPr/>
      <w:tcPr>
        <w:shd w:val="clear" w:color="auto" w:fill="D1E7A8" w:themeFill="accent2" w:themeFillTint="66"/>
      </w:tcPr>
    </w:tblStylePr>
  </w:style>
  <w:style w:type="table" w:customStyle="1" w:styleId="PlainTable2">
    <w:name w:val="Plain Table 2"/>
    <w:basedOn w:val="TableNormal"/>
    <w:uiPriority w:val="42"/>
    <w:rsid w:val="00E869B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3Accent1">
    <w:name w:val="List Table 3 Accent 1"/>
    <w:basedOn w:val="TableNormal"/>
    <w:uiPriority w:val="48"/>
    <w:rsid w:val="00E869B8"/>
    <w:pPr>
      <w:spacing w:after="0" w:line="240" w:lineRule="auto"/>
    </w:pPr>
    <w:tblPr>
      <w:tblStyleRowBandSize w:val="1"/>
      <w:tblStyleColBandSize w:val="1"/>
      <w:tblInd w:w="0" w:type="dxa"/>
      <w:tblBorders>
        <w:top w:val="single" w:sz="4" w:space="0" w:color="549E39" w:themeColor="accent1"/>
        <w:left w:val="single" w:sz="4" w:space="0" w:color="549E39" w:themeColor="accent1"/>
        <w:bottom w:val="single" w:sz="4" w:space="0" w:color="549E39" w:themeColor="accent1"/>
        <w:right w:val="single" w:sz="4" w:space="0" w:color="549E39" w:themeColor="accent1"/>
      </w:tblBorders>
      <w:tblCellMar>
        <w:top w:w="0" w:type="dxa"/>
        <w:left w:w="108" w:type="dxa"/>
        <w:bottom w:w="0" w:type="dxa"/>
        <w:right w:w="108" w:type="dxa"/>
      </w:tblCellMar>
    </w:tblPr>
    <w:tblStylePr w:type="firstRow">
      <w:rPr>
        <w:b/>
        <w:bCs/>
        <w:color w:val="FFFFFF" w:themeColor="background1"/>
      </w:rPr>
      <w:tblPr/>
      <w:tcPr>
        <w:shd w:val="clear" w:color="auto" w:fill="549E39" w:themeFill="accent1"/>
      </w:tcPr>
    </w:tblStylePr>
    <w:tblStylePr w:type="lastRow">
      <w:rPr>
        <w:b/>
        <w:bCs/>
      </w:rPr>
      <w:tblPr/>
      <w:tcPr>
        <w:tcBorders>
          <w:top w:val="double" w:sz="4" w:space="0" w:color="549E3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E39" w:themeColor="accent1"/>
          <w:right w:val="single" w:sz="4" w:space="0" w:color="549E39" w:themeColor="accent1"/>
        </w:tcBorders>
      </w:tcPr>
    </w:tblStylePr>
    <w:tblStylePr w:type="band1Horz">
      <w:tblPr/>
      <w:tcPr>
        <w:tcBorders>
          <w:top w:val="single" w:sz="4" w:space="0" w:color="549E39" w:themeColor="accent1"/>
          <w:bottom w:val="single" w:sz="4" w:space="0" w:color="549E3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E39" w:themeColor="accent1"/>
          <w:left w:val="nil"/>
        </w:tcBorders>
      </w:tcPr>
    </w:tblStylePr>
    <w:tblStylePr w:type="swCell">
      <w:tblPr/>
      <w:tcPr>
        <w:tcBorders>
          <w:top w:val="double" w:sz="4" w:space="0" w:color="549E39" w:themeColor="accent1"/>
          <w:right w:val="nil"/>
        </w:tcBorders>
      </w:tcPr>
    </w:tblStylePr>
  </w:style>
  <w:style w:type="paragraph" w:styleId="ListParagraph">
    <w:name w:val="List Paragraph"/>
    <w:aliases w:val="List Paragraph 1,VNA - List Paragraph,List Paragraph1,My checklist,lp1,lp11 Char,lp1 Char,List Paragraph1 Char Char,lp11,List Paragraph level1,List A,bullet,paragrap,List Paragraph-rfp content,bullet 1,Bullet List,FooterText,Bullet L1"/>
    <w:basedOn w:val="Normal"/>
    <w:link w:val="ListParagraphChar"/>
    <w:uiPriority w:val="34"/>
    <w:qFormat/>
    <w:rsid w:val="00D2472A"/>
    <w:pPr>
      <w:ind w:left="720"/>
    </w:pPr>
  </w:style>
  <w:style w:type="table" w:customStyle="1" w:styleId="PlainTable3">
    <w:name w:val="Plain Table 3"/>
    <w:basedOn w:val="TableNormal"/>
    <w:uiPriority w:val="43"/>
    <w:rsid w:val="00410C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NoSpacingChar">
    <w:name w:val="No Spacing Char"/>
    <w:basedOn w:val="DefaultParagraphFont"/>
    <w:link w:val="NoSpacing"/>
    <w:uiPriority w:val="1"/>
    <w:rsid w:val="00A846F4"/>
  </w:style>
  <w:style w:type="paragraph" w:customStyle="1" w:styleId="StyleITSHeading1Left049">
    <w:name w:val="Style ITS Heading 1 + Left:  0.49&quot;"/>
    <w:basedOn w:val="ITSHeading1"/>
    <w:next w:val="ITSHeading1"/>
    <w:autoRedefine/>
    <w:rsid w:val="00B5280F"/>
    <w:pPr>
      <w:pageBreakBefore/>
      <w:widowControl w:val="0"/>
      <w:suppressAutoHyphens/>
      <w:spacing w:line="240" w:lineRule="auto"/>
    </w:pPr>
    <w:rPr>
      <w:rFonts w:eastAsia="Times New Roman" w:cs="Times New Roman"/>
      <w:kern w:val="1"/>
      <w:szCs w:val="20"/>
      <w:lang w:val="vi-VN" w:eastAsia="zh-CN" w:bidi="hi-IN"/>
    </w:rPr>
  </w:style>
  <w:style w:type="paragraph" w:styleId="FootnoteText">
    <w:name w:val="footnote text"/>
    <w:basedOn w:val="Normal"/>
    <w:link w:val="FootnoteTextChar"/>
    <w:uiPriority w:val="99"/>
    <w:semiHidden/>
    <w:unhideWhenUsed/>
    <w:rsid w:val="00700378"/>
    <w:pPr>
      <w:spacing w:before="0" w:after="0" w:line="240" w:lineRule="auto"/>
    </w:pPr>
    <w:rPr>
      <w:sz w:val="20"/>
    </w:rPr>
  </w:style>
  <w:style w:type="character" w:customStyle="1" w:styleId="FootnoteTextChar">
    <w:name w:val="Footnote Text Char"/>
    <w:basedOn w:val="DefaultParagraphFont"/>
    <w:link w:val="FootnoteText"/>
    <w:uiPriority w:val="99"/>
    <w:semiHidden/>
    <w:rsid w:val="00700378"/>
  </w:style>
  <w:style w:type="character" w:styleId="FootnoteReference">
    <w:name w:val="footnote reference"/>
    <w:basedOn w:val="DefaultParagraphFont"/>
    <w:uiPriority w:val="99"/>
    <w:semiHidden/>
    <w:unhideWhenUsed/>
    <w:rsid w:val="00700378"/>
    <w:rPr>
      <w:vertAlign w:val="superscript"/>
    </w:rPr>
  </w:style>
  <w:style w:type="paragraph" w:customStyle="1" w:styleId="SubHeading">
    <w:name w:val="SubHeading"/>
    <w:basedOn w:val="Heading1"/>
    <w:link w:val="SubHeadingChar"/>
    <w:autoRedefine/>
    <w:qFormat/>
    <w:rsid w:val="00D75C6B"/>
    <w:pPr>
      <w:numPr>
        <w:numId w:val="0"/>
      </w:numPr>
    </w:pPr>
  </w:style>
  <w:style w:type="character" w:customStyle="1" w:styleId="SubHeadingChar">
    <w:name w:val="SubHeading Char"/>
    <w:basedOn w:val="DefaultParagraphFont"/>
    <w:link w:val="SubHeading"/>
    <w:rsid w:val="00D75C6B"/>
    <w:rPr>
      <w:b/>
      <w:bCs/>
      <w:caps/>
      <w:color w:val="FFFFFF" w:themeColor="background1"/>
      <w:spacing w:val="15"/>
      <w:sz w:val="22"/>
      <w:szCs w:val="22"/>
      <w:shd w:val="clear" w:color="auto" w:fill="549E39" w:themeFill="accent1"/>
    </w:rPr>
  </w:style>
  <w:style w:type="character" w:customStyle="1" w:styleId="HeaderChar">
    <w:name w:val="Header Char"/>
    <w:basedOn w:val="DefaultParagraphFont"/>
    <w:link w:val="Header"/>
    <w:uiPriority w:val="99"/>
    <w:rsid w:val="00A64E01"/>
    <w:rPr>
      <w:sz w:val="24"/>
    </w:rPr>
  </w:style>
  <w:style w:type="character" w:styleId="PlaceholderText">
    <w:name w:val="Placeholder Text"/>
    <w:basedOn w:val="DefaultParagraphFont"/>
    <w:uiPriority w:val="99"/>
    <w:semiHidden/>
    <w:rsid w:val="00E47E3B"/>
    <w:rPr>
      <w:color w:val="808080"/>
    </w:rPr>
  </w:style>
  <w:style w:type="table" w:styleId="TableGrid">
    <w:name w:val="Table Grid"/>
    <w:basedOn w:val="TableNormal"/>
    <w:uiPriority w:val="59"/>
    <w:rsid w:val="00DE63E3"/>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2">
    <w:name w:val="Grid Table 1 Light Accent 2"/>
    <w:basedOn w:val="TableNormal"/>
    <w:uiPriority w:val="46"/>
    <w:rsid w:val="00FB75AB"/>
    <w:pPr>
      <w:spacing w:after="0" w:line="240" w:lineRule="auto"/>
    </w:pPr>
    <w:tblPr>
      <w:tblStyleRowBandSize w:val="1"/>
      <w:tblStyleColBandSize w:val="1"/>
      <w:tblInd w:w="0" w:type="dxa"/>
      <w:tblBorders>
        <w:top w:val="single" w:sz="4" w:space="0" w:color="D1E7A8" w:themeColor="accent2" w:themeTint="66"/>
        <w:left w:val="single" w:sz="4" w:space="0" w:color="D1E7A8" w:themeColor="accent2" w:themeTint="66"/>
        <w:bottom w:val="single" w:sz="4" w:space="0" w:color="D1E7A8" w:themeColor="accent2" w:themeTint="66"/>
        <w:right w:val="single" w:sz="4" w:space="0" w:color="D1E7A8" w:themeColor="accent2" w:themeTint="66"/>
        <w:insideH w:val="single" w:sz="4" w:space="0" w:color="D1E7A8" w:themeColor="accent2" w:themeTint="66"/>
        <w:insideV w:val="single" w:sz="4" w:space="0" w:color="D1E7A8" w:themeColor="accent2" w:themeTint="66"/>
      </w:tblBorders>
      <w:tblCellMar>
        <w:top w:w="0" w:type="dxa"/>
        <w:left w:w="108" w:type="dxa"/>
        <w:bottom w:w="0" w:type="dxa"/>
        <w:right w:w="108" w:type="dxa"/>
      </w:tblCellMar>
    </w:tblPr>
    <w:tblStylePr w:type="firstRow">
      <w:rPr>
        <w:b/>
        <w:bCs/>
      </w:rPr>
      <w:tblPr/>
      <w:tcPr>
        <w:tcBorders>
          <w:bottom w:val="single" w:sz="12" w:space="0" w:color="BADB7D" w:themeColor="accent2" w:themeTint="99"/>
        </w:tcBorders>
      </w:tcPr>
    </w:tblStylePr>
    <w:tblStylePr w:type="lastRow">
      <w:rPr>
        <w:b/>
        <w:bCs/>
      </w:rPr>
      <w:tblPr/>
      <w:tcPr>
        <w:tcBorders>
          <w:top w:val="double" w:sz="2" w:space="0" w:color="BADB7D" w:themeColor="accent2" w:themeTint="99"/>
        </w:tcBorders>
      </w:tcPr>
    </w:tblStylePr>
    <w:tblStylePr w:type="firstCol">
      <w:rPr>
        <w:b/>
        <w:bCs/>
      </w:rPr>
    </w:tblStylePr>
    <w:tblStylePr w:type="lastCol">
      <w:rPr>
        <w:b/>
        <w:bCs/>
      </w:rPr>
    </w:tblStylePr>
  </w:style>
  <w:style w:type="character" w:customStyle="1" w:styleId="Normal1">
    <w:name w:val="Normal1"/>
    <w:rsid w:val="00D071B2"/>
    <w:rPr>
      <w:rFonts w:ascii="Times New Roman" w:hAnsi="Times New Roman" w:cs="Times New Roman" w:hint="default"/>
    </w:rPr>
  </w:style>
  <w:style w:type="character" w:customStyle="1" w:styleId="ListParagraphChar">
    <w:name w:val="List Paragraph Char"/>
    <w:aliases w:val="List Paragraph 1 Char,VNA - List Paragraph Char,List Paragraph1 Char,My checklist Char,lp1 Char1,lp11 Char Char,lp1 Char Char,List Paragraph1 Char Char Char,lp11 Char1,List Paragraph level1 Char,List A Char,bullet Char,paragrap Char"/>
    <w:link w:val="ListParagraph"/>
    <w:uiPriority w:val="34"/>
    <w:qFormat/>
    <w:rsid w:val="00D071B2"/>
    <w:rPr>
      <w:sz w:val="24"/>
    </w:rPr>
  </w:style>
  <w:style w:type="character" w:styleId="CommentReference">
    <w:name w:val="annotation reference"/>
    <w:basedOn w:val="DefaultParagraphFont"/>
    <w:uiPriority w:val="99"/>
    <w:semiHidden/>
    <w:unhideWhenUsed/>
    <w:rsid w:val="00F000FB"/>
    <w:rPr>
      <w:sz w:val="16"/>
      <w:szCs w:val="16"/>
    </w:rPr>
  </w:style>
  <w:style w:type="paragraph" w:styleId="CommentText">
    <w:name w:val="annotation text"/>
    <w:basedOn w:val="Normal"/>
    <w:link w:val="CommentTextChar"/>
    <w:uiPriority w:val="99"/>
    <w:semiHidden/>
    <w:unhideWhenUsed/>
    <w:rsid w:val="00F000FB"/>
    <w:pPr>
      <w:spacing w:line="240" w:lineRule="auto"/>
    </w:pPr>
    <w:rPr>
      <w:sz w:val="20"/>
    </w:rPr>
  </w:style>
  <w:style w:type="character" w:customStyle="1" w:styleId="CommentTextChar">
    <w:name w:val="Comment Text Char"/>
    <w:basedOn w:val="DefaultParagraphFont"/>
    <w:link w:val="CommentText"/>
    <w:uiPriority w:val="99"/>
    <w:semiHidden/>
    <w:rsid w:val="00F000FB"/>
  </w:style>
  <w:style w:type="paragraph" w:styleId="CommentSubject">
    <w:name w:val="annotation subject"/>
    <w:basedOn w:val="CommentText"/>
    <w:next w:val="CommentText"/>
    <w:link w:val="CommentSubjectChar"/>
    <w:uiPriority w:val="99"/>
    <w:semiHidden/>
    <w:unhideWhenUsed/>
    <w:rsid w:val="00F000FB"/>
    <w:rPr>
      <w:b/>
      <w:bCs/>
    </w:rPr>
  </w:style>
  <w:style w:type="character" w:customStyle="1" w:styleId="CommentSubjectChar">
    <w:name w:val="Comment Subject Char"/>
    <w:basedOn w:val="CommentTextChar"/>
    <w:link w:val="CommentSubject"/>
    <w:uiPriority w:val="99"/>
    <w:semiHidden/>
    <w:rsid w:val="00F000FB"/>
    <w:rPr>
      <w:b/>
      <w:bCs/>
    </w:rPr>
  </w:style>
  <w:style w:type="paragraph" w:styleId="Index1">
    <w:name w:val="index 1"/>
    <w:basedOn w:val="Normal"/>
    <w:next w:val="Normal"/>
    <w:autoRedefine/>
    <w:rsid w:val="00276500"/>
    <w:pPr>
      <w:spacing w:line="240" w:lineRule="auto"/>
      <w:ind w:left="280" w:hanging="280"/>
      <w:contextualSpacing w:val="0"/>
      <w:jc w:val="center"/>
    </w:pPr>
    <w:rPr>
      <w:rFonts w:asciiTheme="majorHAnsi" w:eastAsia="Times New Roman" w:hAnsiTheme="majorHAnsi" w:cstheme="majorHAnsi"/>
      <w:noProof/>
      <w:sz w:val="28"/>
      <w:lang w:val="vi-VN" w:eastAsia="vi-VN"/>
    </w:rPr>
  </w:style>
</w:styles>
</file>

<file path=word/webSettings.xml><?xml version="1.0" encoding="utf-8"?>
<w:webSettings xmlns:r="http://schemas.openxmlformats.org/officeDocument/2006/relationships" xmlns:w="http://schemas.openxmlformats.org/wordprocessingml/2006/main">
  <w:divs>
    <w:div w:id="207292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iBPO%20GG%20Drive\iBPO%20Database\4.%20D&#7883;ch%20v&#7909;\2.%20Training%20-%20Couching\4.%20BA\2.Kh&#243;a%20s&#417;%20c&#7845;p_BA1\iBPO%20M&#7851;u%20bi&#7875;u%20m&#7851;u%20D&#7884;C.dotx" TargetMode="Externa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49CC1-CC8E-493A-BD00-0200E368A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iBPO Mẫu biểu mẫu DỌC.dotx</Template>
  <TotalTime>0</TotalTime>
  <Pages>7</Pages>
  <Words>1656</Words>
  <Characters>9443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Câu hỏ</vt:lpstr>
    </vt:vector>
  </TitlesOfParts>
  <Company>CÔNG TY CỔ PHẦN IBPO</Company>
  <LinksUpToDate>false</LinksUpToDate>
  <CharactersWithSpaces>11077</CharactersWithSpaces>
  <SharedDoc>false</SharedDoc>
  <HLinks>
    <vt:vector size="30" baseType="variant">
      <vt:variant>
        <vt:i4>2031677</vt:i4>
      </vt:variant>
      <vt:variant>
        <vt:i4>26</vt:i4>
      </vt:variant>
      <vt:variant>
        <vt:i4>0</vt:i4>
      </vt:variant>
      <vt:variant>
        <vt:i4>5</vt:i4>
      </vt:variant>
      <vt:variant>
        <vt:lpwstr/>
      </vt:variant>
      <vt:variant>
        <vt:lpwstr>_Toc452831845</vt:lpwstr>
      </vt:variant>
      <vt:variant>
        <vt:i4>2031677</vt:i4>
      </vt:variant>
      <vt:variant>
        <vt:i4>20</vt:i4>
      </vt:variant>
      <vt:variant>
        <vt:i4>0</vt:i4>
      </vt:variant>
      <vt:variant>
        <vt:i4>5</vt:i4>
      </vt:variant>
      <vt:variant>
        <vt:lpwstr/>
      </vt:variant>
      <vt:variant>
        <vt:lpwstr>_Toc452831844</vt:lpwstr>
      </vt:variant>
      <vt:variant>
        <vt:i4>2031677</vt:i4>
      </vt:variant>
      <vt:variant>
        <vt:i4>14</vt:i4>
      </vt:variant>
      <vt:variant>
        <vt:i4>0</vt:i4>
      </vt:variant>
      <vt:variant>
        <vt:i4>5</vt:i4>
      </vt:variant>
      <vt:variant>
        <vt:lpwstr/>
      </vt:variant>
      <vt:variant>
        <vt:lpwstr>_Toc452831843</vt:lpwstr>
      </vt:variant>
      <vt:variant>
        <vt:i4>2031677</vt:i4>
      </vt:variant>
      <vt:variant>
        <vt:i4>8</vt:i4>
      </vt:variant>
      <vt:variant>
        <vt:i4>0</vt:i4>
      </vt:variant>
      <vt:variant>
        <vt:i4>5</vt:i4>
      </vt:variant>
      <vt:variant>
        <vt:lpwstr/>
      </vt:variant>
      <vt:variant>
        <vt:lpwstr>_Toc452831842</vt:lpwstr>
      </vt:variant>
      <vt:variant>
        <vt:i4>2031677</vt:i4>
      </vt:variant>
      <vt:variant>
        <vt:i4>2</vt:i4>
      </vt:variant>
      <vt:variant>
        <vt:i4>0</vt:i4>
      </vt:variant>
      <vt:variant>
        <vt:i4>5</vt:i4>
      </vt:variant>
      <vt:variant>
        <vt:lpwstr/>
      </vt:variant>
      <vt:variant>
        <vt:lpwstr>_Toc452831841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Câu hỏ</dc:title>
  <dc:subject>BM_PM-01_01/v1.0</dc:subject>
  <dc:creator>Huế Dương</dc:creator>
  <cp:lastModifiedBy>PC408Thai</cp:lastModifiedBy>
  <cp:revision>2</cp:revision>
  <cp:lastPrinted>2020-05-14T09:13:00Z</cp:lastPrinted>
  <dcterms:created xsi:type="dcterms:W3CDTF">2020-05-15T03:31:00Z</dcterms:created>
  <dcterms:modified xsi:type="dcterms:W3CDTF">2020-05-15T03:31:00Z</dcterms:modified>
</cp:coreProperties>
</file>