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93" w:rsidRPr="00F873F8" w:rsidRDefault="00497193" w:rsidP="0049719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r w:rsidRPr="00F873F8">
        <w:rPr>
          <w:b/>
          <w:sz w:val="26"/>
          <w:szCs w:val="26"/>
        </w:rPr>
        <w:t>Mẫu: Đơn đề nghị Cấp Giấy chứng nhận chất lượng kiểu loại sản phẩm</w:t>
      </w:r>
      <w:r w:rsidRPr="00F873F8">
        <w:rPr>
          <w:b/>
          <w:sz w:val="26"/>
          <w:szCs w:val="26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497193" w:rsidRPr="00F873F8" w:rsidTr="002447A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sz w:val="26"/>
                <w:szCs w:val="26"/>
              </w:rPr>
              <w:t>TÊN DOANH NGHIỆP</w:t>
            </w:r>
            <w:r w:rsidRPr="00F873F8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F873F8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F873F8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497193" w:rsidRPr="00F873F8" w:rsidTr="002447A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Số:</w:t>
            </w:r>
            <w:r w:rsidRPr="00F873F8">
              <w:rPr>
                <w:sz w:val="26"/>
                <w:szCs w:val="26"/>
              </w:rPr>
              <w:t> 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sz w:val="26"/>
                <w:szCs w:val="26"/>
              </w:rPr>
            </w:pPr>
            <w:r w:rsidRPr="00F873F8">
              <w:rPr>
                <w:i/>
                <w:iCs/>
                <w:sz w:val="26"/>
                <w:szCs w:val="26"/>
              </w:rPr>
              <w:t>…….., ngày … tháng … năm 20…</w:t>
            </w:r>
          </w:p>
        </w:tc>
      </w:tr>
    </w:tbl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sz w:val="26"/>
          <w:szCs w:val="26"/>
        </w:rPr>
        <w:t> 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F873F8">
        <w:rPr>
          <w:b/>
          <w:bCs/>
          <w:sz w:val="26"/>
          <w:szCs w:val="26"/>
          <w:lang w:val="vi-VN"/>
        </w:rPr>
        <w:t>ĐƠN ĐỀ NGHỊ C</w:t>
      </w:r>
      <w:r w:rsidRPr="00F873F8">
        <w:rPr>
          <w:b/>
          <w:bCs/>
          <w:sz w:val="26"/>
          <w:szCs w:val="26"/>
        </w:rPr>
        <w:t>Ấ</w:t>
      </w:r>
      <w:r w:rsidRPr="00F873F8">
        <w:rPr>
          <w:b/>
          <w:bCs/>
          <w:sz w:val="26"/>
          <w:szCs w:val="26"/>
          <w:lang w:val="vi-VN"/>
        </w:rPr>
        <w:t>P GI</w:t>
      </w:r>
      <w:r w:rsidRPr="00F873F8">
        <w:rPr>
          <w:b/>
          <w:bCs/>
          <w:sz w:val="26"/>
          <w:szCs w:val="26"/>
        </w:rPr>
        <w:t>Ấ</w:t>
      </w:r>
      <w:r w:rsidRPr="00F873F8">
        <w:rPr>
          <w:b/>
          <w:bCs/>
          <w:sz w:val="26"/>
          <w:szCs w:val="26"/>
          <w:lang w:val="vi-VN"/>
        </w:rPr>
        <w:t>Y CHỨNG NHẬN CHẤT LƯỢNG K</w:t>
      </w:r>
      <w:r w:rsidRPr="00F873F8">
        <w:rPr>
          <w:b/>
          <w:bCs/>
          <w:sz w:val="26"/>
          <w:szCs w:val="26"/>
        </w:rPr>
        <w:t>IỂ</w:t>
      </w:r>
      <w:r w:rsidRPr="00F873F8">
        <w:rPr>
          <w:b/>
          <w:bCs/>
          <w:sz w:val="26"/>
          <w:szCs w:val="26"/>
          <w:lang w:val="vi-VN"/>
        </w:rPr>
        <w:t>U LOẠI SẢN PHẨM/ THẨM ĐỊNH THIẾT K</w:t>
      </w:r>
      <w:r w:rsidRPr="00F873F8">
        <w:rPr>
          <w:b/>
          <w:bCs/>
          <w:sz w:val="26"/>
          <w:szCs w:val="26"/>
        </w:rPr>
        <w:t>Ế</w:t>
      </w:r>
      <w:r w:rsidRPr="00F873F8">
        <w:rPr>
          <w:b/>
          <w:bCs/>
          <w:sz w:val="26"/>
          <w:szCs w:val="26"/>
          <w:lang w:val="vi-VN"/>
        </w:rPr>
        <w:t> XE Ô TÔ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b/>
          <w:bCs/>
          <w:sz w:val="26"/>
          <w:szCs w:val="26"/>
          <w:lang w:val="vi-VN"/>
        </w:rPr>
        <w:t>Kính gử</w:t>
      </w:r>
      <w:r w:rsidRPr="00F873F8">
        <w:rPr>
          <w:b/>
          <w:bCs/>
          <w:sz w:val="26"/>
          <w:szCs w:val="26"/>
        </w:rPr>
        <w:t>i</w:t>
      </w:r>
      <w:r w:rsidRPr="00F873F8">
        <w:rPr>
          <w:b/>
          <w:bCs/>
          <w:sz w:val="26"/>
          <w:szCs w:val="26"/>
          <w:lang w:val="vi-VN"/>
        </w:rPr>
        <w:t>: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Tên doanh nghiệp </w:t>
      </w:r>
      <w:r w:rsidRPr="00F873F8">
        <w:rPr>
          <w:sz w:val="26"/>
          <w:szCs w:val="26"/>
        </w:rPr>
        <w:t>........................................................................................................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Địa ch</w:t>
      </w:r>
      <w:r w:rsidRPr="00F873F8">
        <w:rPr>
          <w:sz w:val="26"/>
          <w:szCs w:val="26"/>
        </w:rPr>
        <w:t>ỉ </w:t>
      </w:r>
      <w:r w:rsidRPr="00F873F8">
        <w:rPr>
          <w:sz w:val="26"/>
          <w:szCs w:val="26"/>
          <w:lang w:val="vi-VN"/>
        </w:rPr>
        <w:t>trụ sở ch</w:t>
      </w:r>
      <w:r w:rsidRPr="00F873F8">
        <w:rPr>
          <w:sz w:val="26"/>
          <w:szCs w:val="26"/>
        </w:rPr>
        <w:t>í</w:t>
      </w:r>
      <w:r w:rsidRPr="00F873F8">
        <w:rPr>
          <w:sz w:val="26"/>
          <w:szCs w:val="26"/>
          <w:lang w:val="vi-VN"/>
        </w:rPr>
        <w:t>nh: </w:t>
      </w:r>
      <w:r w:rsidRPr="00F873F8">
        <w:rPr>
          <w:sz w:val="26"/>
          <w:szCs w:val="26"/>
        </w:rPr>
        <w:t>.....................................................................................................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Mã số doanh nghiệp/ mã số thuế </w:t>
      </w:r>
      <w:r w:rsidRPr="00F873F8">
        <w:rPr>
          <w:sz w:val="26"/>
          <w:szCs w:val="26"/>
        </w:rPr>
        <w:t>.................................................................................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Điện thoại: </w:t>
      </w:r>
      <w:r w:rsidRPr="00F873F8">
        <w:rPr>
          <w:sz w:val="26"/>
          <w:szCs w:val="26"/>
        </w:rPr>
        <w:t>……………………..</w:t>
      </w:r>
      <w:r w:rsidRPr="00F873F8">
        <w:rPr>
          <w:sz w:val="26"/>
          <w:szCs w:val="26"/>
          <w:lang w:val="vi-VN"/>
        </w:rPr>
        <w:t>Fax: </w:t>
      </w:r>
      <w:r w:rsidRPr="00F873F8">
        <w:rPr>
          <w:sz w:val="26"/>
          <w:szCs w:val="26"/>
        </w:rPr>
        <w:t>……………………..</w:t>
      </w:r>
      <w:r w:rsidRPr="00F873F8">
        <w:rPr>
          <w:sz w:val="26"/>
          <w:szCs w:val="26"/>
          <w:lang w:val="vi-VN"/>
        </w:rPr>
        <w:t>Email: </w:t>
      </w:r>
      <w:r w:rsidRPr="00F873F8">
        <w:rPr>
          <w:sz w:val="26"/>
          <w:szCs w:val="26"/>
        </w:rPr>
        <w:t>.............................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Người liên hệ: </w:t>
      </w:r>
      <w:r w:rsidRPr="00F873F8">
        <w:rPr>
          <w:sz w:val="26"/>
          <w:szCs w:val="26"/>
        </w:rPr>
        <w:t>............................. </w:t>
      </w:r>
      <w:r w:rsidRPr="00F873F8">
        <w:rPr>
          <w:sz w:val="26"/>
          <w:szCs w:val="26"/>
          <w:lang w:val="vi-VN"/>
        </w:rPr>
        <w:t>Chức danh: </w:t>
      </w:r>
      <w:r w:rsidRPr="00F873F8">
        <w:rPr>
          <w:sz w:val="26"/>
          <w:szCs w:val="26"/>
        </w:rPr>
        <w:t>…………………</w:t>
      </w:r>
      <w:r w:rsidRPr="00F873F8">
        <w:rPr>
          <w:sz w:val="26"/>
          <w:szCs w:val="26"/>
          <w:lang w:val="vi-VN"/>
        </w:rPr>
        <w:t>Điện thoại: </w:t>
      </w:r>
      <w:r w:rsidRPr="00F873F8">
        <w:rPr>
          <w:sz w:val="26"/>
          <w:szCs w:val="26"/>
        </w:rPr>
        <w:t>………….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Giấy chứng nhận chứng nhận đủ điều kiện sản xuất, lắp ráp ô tô </w:t>
      </w:r>
      <w:r w:rsidRPr="00F873F8">
        <w:rPr>
          <w:sz w:val="26"/>
          <w:szCs w:val="26"/>
        </w:rPr>
        <w:t>S</w:t>
      </w:r>
      <w:r w:rsidRPr="00F873F8">
        <w:rPr>
          <w:sz w:val="26"/>
          <w:szCs w:val="26"/>
          <w:lang w:val="vi-VN"/>
        </w:rPr>
        <w:t>ố</w:t>
      </w:r>
      <w:r w:rsidRPr="00F873F8">
        <w:rPr>
          <w:sz w:val="26"/>
          <w:szCs w:val="26"/>
        </w:rPr>
        <w:t>………..………..….</w:t>
      </w:r>
      <w:r w:rsidRPr="00F873F8">
        <w:rPr>
          <w:sz w:val="26"/>
          <w:szCs w:val="26"/>
          <w:lang w:val="vi-VN"/>
        </w:rPr>
        <w:t> ngày</w:t>
      </w:r>
      <w:r w:rsidRPr="00F873F8">
        <w:rPr>
          <w:sz w:val="26"/>
          <w:szCs w:val="26"/>
        </w:rPr>
        <w:t> ……t</w:t>
      </w:r>
      <w:r w:rsidRPr="00F873F8">
        <w:rPr>
          <w:sz w:val="26"/>
          <w:szCs w:val="26"/>
          <w:lang w:val="vi-VN"/>
        </w:rPr>
        <w:t>háng</w:t>
      </w:r>
      <w:r w:rsidRPr="00F873F8">
        <w:rPr>
          <w:sz w:val="26"/>
          <w:szCs w:val="26"/>
        </w:rPr>
        <w:t>…….</w:t>
      </w:r>
      <w:r w:rsidRPr="00F873F8">
        <w:rPr>
          <w:sz w:val="26"/>
          <w:szCs w:val="26"/>
          <w:lang w:val="vi-VN"/>
        </w:rPr>
        <w:t> năm</w:t>
      </w:r>
      <w:r w:rsidRPr="00F873F8">
        <w:rPr>
          <w:sz w:val="26"/>
          <w:szCs w:val="26"/>
        </w:rPr>
        <w:t>………..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Căn cứ các quy định tại Thông tư số  /2019/TT-BGTVT ngày  /  /2019 của Bộ trưởng Bộ giao thông vận tải; căn cứ vào các quy định, quy ch</w:t>
      </w:r>
      <w:r w:rsidRPr="00F873F8">
        <w:rPr>
          <w:sz w:val="26"/>
          <w:szCs w:val="26"/>
        </w:rPr>
        <w:t>u</w:t>
      </w:r>
      <w:r w:rsidRPr="00F873F8">
        <w:rPr>
          <w:sz w:val="26"/>
          <w:szCs w:val="26"/>
          <w:lang w:val="vi-VN"/>
        </w:rPr>
        <w:t>ẩn kỹ thuật hiện hành.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1. Đề nghị </w:t>
      </w:r>
      <w:r w:rsidRPr="00F873F8">
        <w:rPr>
          <w:sz w:val="26"/>
          <w:szCs w:val="26"/>
        </w:rPr>
        <w:t>…………………………..</w:t>
      </w:r>
      <w:r w:rsidRPr="00F873F8">
        <w:rPr>
          <w:sz w:val="26"/>
          <w:szCs w:val="26"/>
          <w:lang w:val="vi-VN"/>
        </w:rPr>
        <w:t>xem xét chứng nhận chất lượng an toàn kỹ thuật và bảo vệ môi trường / Thẩm định thiết kế vớ</w:t>
      </w:r>
      <w:r w:rsidRPr="00F873F8">
        <w:rPr>
          <w:sz w:val="26"/>
          <w:szCs w:val="26"/>
        </w:rPr>
        <w:t>i </w:t>
      </w:r>
      <w:r w:rsidRPr="00F873F8">
        <w:rPr>
          <w:sz w:val="26"/>
          <w:szCs w:val="26"/>
          <w:lang w:val="vi-VN"/>
        </w:rPr>
        <w:t>các thông tin cụ thể như sau: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a) H</w:t>
      </w:r>
      <w:r w:rsidRPr="00F873F8">
        <w:rPr>
          <w:sz w:val="26"/>
          <w:szCs w:val="26"/>
        </w:rPr>
        <w:t>ì</w:t>
      </w:r>
      <w:r w:rsidRPr="00F873F8">
        <w:rPr>
          <w:sz w:val="26"/>
          <w:szCs w:val="26"/>
          <w:lang w:val="vi-VN"/>
        </w:rPr>
        <w:t>nh thức xin cấp: </w:t>
      </w:r>
      <w:r w:rsidRPr="00F873F8">
        <w:rPr>
          <w:sz w:val="26"/>
          <w:szCs w:val="26"/>
        </w:rPr>
        <w:t>         </w:t>
      </w:r>
      <w:r w:rsidRPr="00F873F8">
        <w:rPr>
          <w:sz w:val="26"/>
          <w:szCs w:val="26"/>
          <w:lang w:val="vi-VN"/>
        </w:rPr>
        <w:t> Mớ</w:t>
      </w:r>
      <w:r w:rsidRPr="00F873F8">
        <w:rPr>
          <w:sz w:val="26"/>
          <w:szCs w:val="26"/>
        </w:rPr>
        <w:t>i       C</w:t>
      </w:r>
      <w:r w:rsidRPr="00F873F8">
        <w:rPr>
          <w:sz w:val="26"/>
          <w:szCs w:val="26"/>
          <w:lang w:val="vi-VN"/>
        </w:rPr>
        <w:t>ấp lại </w:t>
      </w:r>
      <w:r w:rsidRPr="00F873F8">
        <w:rPr>
          <w:sz w:val="26"/>
          <w:szCs w:val="26"/>
        </w:rPr>
        <w:t>      C</w:t>
      </w:r>
      <w:r w:rsidRPr="00F873F8">
        <w:rPr>
          <w:sz w:val="26"/>
          <w:szCs w:val="26"/>
          <w:lang w:val="vi-VN"/>
        </w:rPr>
        <w:t>ấp mở rộng</w:t>
      </w:r>
      <w:r w:rsidRPr="00F873F8">
        <w:rPr>
          <w:sz w:val="26"/>
          <w:szCs w:val="26"/>
        </w:rPr>
        <w:t>       C</w:t>
      </w:r>
      <w:r w:rsidRPr="00F873F8">
        <w:rPr>
          <w:sz w:val="26"/>
          <w:szCs w:val="26"/>
          <w:lang w:val="vi-VN"/>
        </w:rPr>
        <w:t>ấp bổ sung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b) Thông tin về sản ph</w:t>
      </w:r>
      <w:r w:rsidRPr="00F873F8">
        <w:rPr>
          <w:sz w:val="26"/>
          <w:szCs w:val="26"/>
        </w:rPr>
        <w:t>ẩ</w:t>
      </w:r>
      <w:r w:rsidRPr="00F873F8">
        <w:rPr>
          <w:sz w:val="26"/>
          <w:szCs w:val="26"/>
          <w:lang w:val="vi-VN"/>
        </w:rPr>
        <w:t>m: (Loại sản phẩm, nhấn hiệu, tên thương mại và số loại của sản phẩm; ký hiệu thiết kế; Tiêu chuẩn áp dụng; Tên nhà máy sản xuất, lắp ráp, địa chỉ; thông tin khác </w:t>
      </w:r>
      <w:r w:rsidRPr="00F873F8">
        <w:rPr>
          <w:i/>
          <w:iCs/>
          <w:sz w:val="26"/>
          <w:szCs w:val="26"/>
          <w:lang w:val="vi-VN"/>
        </w:rPr>
        <w:t>(</w:t>
      </w:r>
      <w:r w:rsidRPr="00F873F8">
        <w:rPr>
          <w:i/>
          <w:iCs/>
          <w:sz w:val="26"/>
          <w:szCs w:val="26"/>
        </w:rPr>
        <w:t>S</w:t>
      </w:r>
      <w:r w:rsidRPr="00F873F8">
        <w:rPr>
          <w:i/>
          <w:iCs/>
          <w:sz w:val="26"/>
          <w:szCs w:val="26"/>
          <w:lang w:val="vi-VN"/>
        </w:rPr>
        <w:t>ố tờ khai nhập kh</w:t>
      </w:r>
      <w:r w:rsidRPr="00F873F8">
        <w:rPr>
          <w:i/>
          <w:iCs/>
          <w:sz w:val="26"/>
          <w:szCs w:val="26"/>
        </w:rPr>
        <w:t>ẩ</w:t>
      </w:r>
      <w:r w:rsidRPr="00F873F8">
        <w:rPr>
          <w:i/>
          <w:iCs/>
          <w:sz w:val="26"/>
          <w:szCs w:val="26"/>
          <w:lang w:val="vi-VN"/>
        </w:rPr>
        <w:t>u (đối với linh kiện nhập khẩu) </w:t>
      </w:r>
      <w:r w:rsidRPr="00F873F8">
        <w:rPr>
          <w:i/>
          <w:iCs/>
          <w:sz w:val="26"/>
          <w:szCs w:val="26"/>
        </w:rPr>
        <w:t>……..</w:t>
      </w:r>
      <w:r w:rsidRPr="00F873F8">
        <w:rPr>
          <w:i/>
          <w:iCs/>
          <w:sz w:val="26"/>
          <w:szCs w:val="26"/>
          <w:lang w:val="vi-VN"/>
        </w:rPr>
        <w:t>Ngày  /  /</w:t>
      </w:r>
      <w:r w:rsidRPr="00F873F8">
        <w:rPr>
          <w:i/>
          <w:iCs/>
          <w:sz w:val="26"/>
          <w:szCs w:val="26"/>
        </w:rPr>
        <w:t>   </w:t>
      </w:r>
      <w:r w:rsidRPr="00F873F8">
        <w:rPr>
          <w:i/>
          <w:iCs/>
          <w:sz w:val="26"/>
          <w:szCs w:val="26"/>
          <w:lang w:val="vi-VN"/>
        </w:rPr>
        <w:t>; đăng ký chứng nhận the</w:t>
      </w:r>
      <w:r w:rsidRPr="00F873F8">
        <w:rPr>
          <w:i/>
          <w:iCs/>
          <w:sz w:val="26"/>
          <w:szCs w:val="26"/>
        </w:rPr>
        <w:t>o </w:t>
      </w:r>
      <w:r w:rsidRPr="00F873F8">
        <w:rPr>
          <w:i/>
          <w:iCs/>
          <w:sz w:val="26"/>
          <w:szCs w:val="26"/>
          <w:lang w:val="vi-VN"/>
        </w:rPr>
        <w:t>tờ khai nhập khẩu, ...)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  <w:lang w:val="vi-VN"/>
        </w:rPr>
        <w:t>3. Hồ sơ kèm theo: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</w:rPr>
        <w:t>...................................................................................................................................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sz w:val="26"/>
          <w:szCs w:val="26"/>
        </w:rPr>
      </w:pPr>
      <w:r w:rsidRPr="00F873F8">
        <w:rPr>
          <w:sz w:val="26"/>
          <w:szCs w:val="26"/>
        </w:rPr>
        <w:t>…………………………. </w:t>
      </w:r>
      <w:r w:rsidRPr="00F873F8">
        <w:rPr>
          <w:sz w:val="26"/>
          <w:szCs w:val="26"/>
          <w:lang w:val="vi-VN"/>
        </w:rPr>
        <w:t>(tên doanh nghiệp) xin cam đoan thực hiện đúng các quy định tại Thông tư  /2019/TT-BGTVT ngày  tháng  năm 20... của Bộ trưởng Bộ Giao thông vận tải, các văn bản pháp luật khác c</w:t>
      </w:r>
      <w:r w:rsidRPr="00F873F8">
        <w:rPr>
          <w:sz w:val="26"/>
          <w:szCs w:val="26"/>
        </w:rPr>
        <w:t>ó </w:t>
      </w:r>
      <w:r w:rsidRPr="00F873F8">
        <w:rPr>
          <w:sz w:val="26"/>
          <w:szCs w:val="26"/>
          <w:lang w:val="vi-VN"/>
        </w:rPr>
        <w:t>liên quan, kiểu loại sản phẩm không vi phạm về quyền sở hữu </w:t>
      </w:r>
      <w:r w:rsidRPr="00F873F8">
        <w:rPr>
          <w:sz w:val="26"/>
          <w:szCs w:val="26"/>
        </w:rPr>
        <w:t>tr</w:t>
      </w:r>
      <w:r w:rsidRPr="00F873F8">
        <w:rPr>
          <w:sz w:val="26"/>
          <w:szCs w:val="26"/>
          <w:lang w:val="vi-VN"/>
        </w:rPr>
        <w:t>í tuệ và xin hoàn toàn chịu trách nhiệm trước pháp luật./.</w:t>
      </w:r>
    </w:p>
    <w:p w:rsidR="00497193" w:rsidRPr="00F873F8" w:rsidRDefault="00497193" w:rsidP="00497193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F873F8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4"/>
        <w:gridCol w:w="6047"/>
      </w:tblGrid>
      <w:tr w:rsidR="00497193" w:rsidRPr="00F873F8" w:rsidTr="002447A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F873F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shd w:val="clear" w:color="auto" w:fill="FFFFFF"/>
            <w:hideMark/>
          </w:tcPr>
          <w:p w:rsidR="00497193" w:rsidRPr="00F873F8" w:rsidRDefault="00497193" w:rsidP="002447AA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F873F8">
              <w:rPr>
                <w:b/>
                <w:bCs/>
                <w:sz w:val="26"/>
                <w:szCs w:val="26"/>
                <w:lang w:val="vi-VN"/>
              </w:rPr>
              <w:t>Ngư</w:t>
            </w:r>
            <w:r w:rsidRPr="00F873F8">
              <w:rPr>
                <w:b/>
                <w:bCs/>
                <w:sz w:val="26"/>
                <w:szCs w:val="26"/>
              </w:rPr>
              <w:t>ời </w:t>
            </w:r>
            <w:r w:rsidRPr="00F873F8">
              <w:rPr>
                <w:b/>
                <w:bCs/>
                <w:sz w:val="26"/>
                <w:szCs w:val="26"/>
                <w:lang w:val="vi-VN"/>
              </w:rPr>
              <w:t>đại diện theo pháp luật của doanh nghiệp</w:t>
            </w:r>
            <w:r w:rsidRPr="00F873F8">
              <w:rPr>
                <w:sz w:val="26"/>
                <w:szCs w:val="26"/>
                <w:lang w:val="vi-VN"/>
              </w:rPr>
              <w:br/>
            </w:r>
            <w:r w:rsidRPr="00F873F8">
              <w:rPr>
                <w:i/>
                <w:iCs/>
                <w:sz w:val="26"/>
                <w:szCs w:val="26"/>
                <w:lang w:val="vi-VN"/>
              </w:rPr>
              <w:t>(Họ và tên, k</w:t>
            </w:r>
            <w:r w:rsidRPr="00F873F8">
              <w:rPr>
                <w:i/>
                <w:iCs/>
                <w:sz w:val="26"/>
                <w:szCs w:val="26"/>
              </w:rPr>
              <w:t>ý </w:t>
            </w:r>
            <w:r w:rsidRPr="00F873F8">
              <w:rPr>
                <w:i/>
                <w:iCs/>
                <w:sz w:val="26"/>
                <w:szCs w:val="26"/>
                <w:lang w:val="vi-VN"/>
              </w:rPr>
              <w:t>tên và đóng dấu)</w:t>
            </w:r>
          </w:p>
        </w:tc>
      </w:tr>
    </w:tbl>
    <w:p w:rsidR="00497193" w:rsidRPr="00F873F8" w:rsidRDefault="00497193" w:rsidP="0049719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pacing w:val="-4"/>
          <w:sz w:val="28"/>
          <w:szCs w:val="28"/>
        </w:rPr>
      </w:pPr>
    </w:p>
    <w:p w:rsidR="00046B78" w:rsidRPr="00497193" w:rsidRDefault="00046B78" w:rsidP="00497193">
      <w:pPr>
        <w:rPr>
          <w:szCs w:val="28"/>
        </w:rPr>
      </w:pPr>
    </w:p>
    <w:sectPr w:rsidR="00046B78" w:rsidRPr="00497193" w:rsidSect="00497193">
      <w:pgSz w:w="11906" w:h="16838" w:code="9"/>
      <w:pgMar w:top="1134" w:right="1134" w:bottom="1134" w:left="1701" w:header="44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80" w:rsidRDefault="00311580">
      <w:r>
        <w:separator/>
      </w:r>
    </w:p>
  </w:endnote>
  <w:endnote w:type="continuationSeparator" w:id="0">
    <w:p w:rsidR="00311580" w:rsidRDefault="0031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80" w:rsidRDefault="00311580">
      <w:r>
        <w:separator/>
      </w:r>
    </w:p>
  </w:footnote>
  <w:footnote w:type="continuationSeparator" w:id="0">
    <w:p w:rsidR="00311580" w:rsidRDefault="00311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10.9pt;height:10.9pt" o:bullet="t">
        <v:imagedata r:id="rId1" o:title="mso3C9F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color w:val="800000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color w:val="800000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color w:val="800000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FF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FF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FF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66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66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6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66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66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6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66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66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66"/>
        <w:sz w:val="24"/>
        <w:szCs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FC31FD"/>
    <w:multiLevelType w:val="hybridMultilevel"/>
    <w:tmpl w:val="05A8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550F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6D6AF9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E5692"/>
    <w:multiLevelType w:val="hybridMultilevel"/>
    <w:tmpl w:val="B658F140"/>
    <w:lvl w:ilvl="0" w:tplc="2C260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815154"/>
    <w:multiLevelType w:val="hybridMultilevel"/>
    <w:tmpl w:val="87926704"/>
    <w:lvl w:ilvl="0" w:tplc="2C2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A323C0"/>
    <w:multiLevelType w:val="hybridMultilevel"/>
    <w:tmpl w:val="FCE474E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8151C8"/>
    <w:multiLevelType w:val="hybridMultilevel"/>
    <w:tmpl w:val="4FF025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84888"/>
    <w:multiLevelType w:val="hybridMultilevel"/>
    <w:tmpl w:val="13E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44F72"/>
    <w:multiLevelType w:val="hybridMultilevel"/>
    <w:tmpl w:val="23EC9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E2D3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7420AB"/>
    <w:multiLevelType w:val="multilevel"/>
    <w:tmpl w:val="CCFA187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12DE067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23FE2"/>
    <w:multiLevelType w:val="hybridMultilevel"/>
    <w:tmpl w:val="F0326D16"/>
    <w:lvl w:ilvl="0" w:tplc="DA00D526">
      <w:numFmt w:val="bullet"/>
      <w:lvlText w:val="-"/>
      <w:lvlJc w:val="left"/>
      <w:pPr>
        <w:ind w:left="178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8027C9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53424"/>
    <w:multiLevelType w:val="hybridMultilevel"/>
    <w:tmpl w:val="C89ECD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5B0CF8"/>
    <w:multiLevelType w:val="multilevel"/>
    <w:tmpl w:val="73621A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1C77476D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B6D69"/>
    <w:multiLevelType w:val="hybridMultilevel"/>
    <w:tmpl w:val="5ECC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20CCB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05BC7"/>
    <w:multiLevelType w:val="hybridMultilevel"/>
    <w:tmpl w:val="703A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F01EF"/>
    <w:multiLevelType w:val="hybridMultilevel"/>
    <w:tmpl w:val="2E76BC7A"/>
    <w:lvl w:ilvl="0" w:tplc="1FDE0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287B2E12"/>
    <w:multiLevelType w:val="hybridMultilevel"/>
    <w:tmpl w:val="335EE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994CEA"/>
    <w:multiLevelType w:val="hybridMultilevel"/>
    <w:tmpl w:val="E53E0212"/>
    <w:lvl w:ilvl="0" w:tplc="2C260CC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BAC20ED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D3668F"/>
    <w:multiLevelType w:val="hybridMultilevel"/>
    <w:tmpl w:val="08FC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2D6A13"/>
    <w:multiLevelType w:val="hybridMultilevel"/>
    <w:tmpl w:val="A40E4B4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5A4017"/>
    <w:multiLevelType w:val="multilevel"/>
    <w:tmpl w:val="FA5654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36B62933"/>
    <w:multiLevelType w:val="multilevel"/>
    <w:tmpl w:val="864C96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38956F72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4637F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855CB"/>
    <w:multiLevelType w:val="hybridMultilevel"/>
    <w:tmpl w:val="1700C550"/>
    <w:lvl w:ilvl="0" w:tplc="82DE1F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3B3D4E14"/>
    <w:multiLevelType w:val="hybridMultilevel"/>
    <w:tmpl w:val="1B667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2C3953"/>
    <w:multiLevelType w:val="hybridMultilevel"/>
    <w:tmpl w:val="4FF025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690B38"/>
    <w:multiLevelType w:val="hybridMultilevel"/>
    <w:tmpl w:val="49EA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8B3A1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51498D"/>
    <w:multiLevelType w:val="hybridMultilevel"/>
    <w:tmpl w:val="E28E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671190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79515C"/>
    <w:multiLevelType w:val="hybridMultilevel"/>
    <w:tmpl w:val="1BCE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8D6226"/>
    <w:multiLevelType w:val="hybridMultilevel"/>
    <w:tmpl w:val="226A8E48"/>
    <w:lvl w:ilvl="0" w:tplc="2C260CC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32EC5"/>
    <w:multiLevelType w:val="hybridMultilevel"/>
    <w:tmpl w:val="13E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73371D"/>
    <w:multiLevelType w:val="hybridMultilevel"/>
    <w:tmpl w:val="147066DE"/>
    <w:lvl w:ilvl="0" w:tplc="77AA3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021EAA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4B08AF"/>
    <w:multiLevelType w:val="hybridMultilevel"/>
    <w:tmpl w:val="9E06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63C33"/>
    <w:multiLevelType w:val="hybridMultilevel"/>
    <w:tmpl w:val="B54CB93C"/>
    <w:lvl w:ilvl="0" w:tplc="DA00D526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67B37E19"/>
    <w:multiLevelType w:val="hybridMultilevel"/>
    <w:tmpl w:val="B4F8228C"/>
    <w:lvl w:ilvl="0" w:tplc="2C260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7EF1A18"/>
    <w:multiLevelType w:val="multilevel"/>
    <w:tmpl w:val="8658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68776D15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71177C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3372DA"/>
    <w:multiLevelType w:val="hybridMultilevel"/>
    <w:tmpl w:val="EA6277D2"/>
    <w:lvl w:ilvl="0" w:tplc="DB98FB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6B2053"/>
    <w:multiLevelType w:val="hybridMultilevel"/>
    <w:tmpl w:val="4D3438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AA4C72"/>
    <w:multiLevelType w:val="hybridMultilevel"/>
    <w:tmpl w:val="F342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B4BA2"/>
    <w:multiLevelType w:val="hybridMultilevel"/>
    <w:tmpl w:val="7C9A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DA7523"/>
    <w:multiLevelType w:val="hybridMultilevel"/>
    <w:tmpl w:val="25A4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7"/>
  </w:num>
  <w:num w:numId="4">
    <w:abstractNumId w:val="44"/>
  </w:num>
  <w:num w:numId="5">
    <w:abstractNumId w:val="54"/>
  </w:num>
  <w:num w:numId="6">
    <w:abstractNumId w:val="9"/>
  </w:num>
  <w:num w:numId="7">
    <w:abstractNumId w:val="49"/>
  </w:num>
  <w:num w:numId="8">
    <w:abstractNumId w:val="42"/>
  </w:num>
  <w:num w:numId="9">
    <w:abstractNumId w:val="31"/>
  </w:num>
  <w:num w:numId="10">
    <w:abstractNumId w:val="57"/>
  </w:num>
  <w:num w:numId="11">
    <w:abstractNumId w:val="21"/>
  </w:num>
  <w:num w:numId="12">
    <w:abstractNumId w:val="17"/>
  </w:num>
  <w:num w:numId="13">
    <w:abstractNumId w:val="10"/>
  </w:num>
  <w:num w:numId="14">
    <w:abstractNumId w:val="33"/>
  </w:num>
  <w:num w:numId="15">
    <w:abstractNumId w:val="13"/>
  </w:num>
  <w:num w:numId="16">
    <w:abstractNumId w:val="12"/>
  </w:num>
  <w:num w:numId="17">
    <w:abstractNumId w:val="18"/>
  </w:num>
  <w:num w:numId="18">
    <w:abstractNumId w:val="25"/>
  </w:num>
  <w:num w:numId="19">
    <w:abstractNumId w:val="47"/>
  </w:num>
  <w:num w:numId="20">
    <w:abstractNumId w:val="16"/>
  </w:num>
  <w:num w:numId="21">
    <w:abstractNumId w:val="50"/>
  </w:num>
  <w:num w:numId="22">
    <w:abstractNumId w:val="35"/>
  </w:num>
  <w:num w:numId="23">
    <w:abstractNumId w:val="32"/>
  </w:num>
  <w:num w:numId="24">
    <w:abstractNumId w:val="30"/>
  </w:num>
  <w:num w:numId="25">
    <w:abstractNumId w:val="34"/>
  </w:num>
  <w:num w:numId="26">
    <w:abstractNumId w:val="60"/>
  </w:num>
  <w:num w:numId="27">
    <w:abstractNumId w:val="8"/>
  </w:num>
  <w:num w:numId="28">
    <w:abstractNumId w:val="29"/>
  </w:num>
  <w:num w:numId="29">
    <w:abstractNumId w:val="45"/>
  </w:num>
  <w:num w:numId="30">
    <w:abstractNumId w:val="41"/>
  </w:num>
  <w:num w:numId="31">
    <w:abstractNumId w:val="43"/>
  </w:num>
  <w:num w:numId="32">
    <w:abstractNumId w:val="39"/>
  </w:num>
  <w:num w:numId="33">
    <w:abstractNumId w:val="58"/>
  </w:num>
  <w:num w:numId="34">
    <w:abstractNumId w:val="59"/>
  </w:num>
  <w:num w:numId="35">
    <w:abstractNumId w:val="48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52"/>
  </w:num>
  <w:num w:numId="41">
    <w:abstractNumId w:val="24"/>
  </w:num>
  <w:num w:numId="42">
    <w:abstractNumId w:val="14"/>
  </w:num>
  <w:num w:numId="43">
    <w:abstractNumId w:val="40"/>
  </w:num>
  <w:num w:numId="44">
    <w:abstractNumId w:val="19"/>
  </w:num>
  <w:num w:numId="45">
    <w:abstractNumId w:val="53"/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51"/>
  </w:num>
  <w:num w:numId="49">
    <w:abstractNumId w:val="20"/>
  </w:num>
  <w:num w:numId="50">
    <w:abstractNumId w:val="56"/>
  </w:num>
  <w:num w:numId="51">
    <w:abstractNumId w:val="36"/>
  </w:num>
  <w:num w:numId="52">
    <w:abstractNumId w:val="55"/>
  </w:num>
  <w:num w:numId="53">
    <w:abstractNumId w:val="28"/>
  </w:num>
  <w:num w:numId="54">
    <w:abstractNumId w:val="3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useFELayout/>
  </w:compat>
  <w:rsids>
    <w:rsidRoot w:val="00DC4A8D"/>
    <w:rsid w:val="00000632"/>
    <w:rsid w:val="000016CC"/>
    <w:rsid w:val="00001E93"/>
    <w:rsid w:val="00003C8C"/>
    <w:rsid w:val="00004CC4"/>
    <w:rsid w:val="00005B95"/>
    <w:rsid w:val="00010A27"/>
    <w:rsid w:val="00010C06"/>
    <w:rsid w:val="00010D0B"/>
    <w:rsid w:val="00011FA5"/>
    <w:rsid w:val="000122E2"/>
    <w:rsid w:val="00012309"/>
    <w:rsid w:val="000136A6"/>
    <w:rsid w:val="000145BD"/>
    <w:rsid w:val="000145EE"/>
    <w:rsid w:val="00016B4E"/>
    <w:rsid w:val="00024A3C"/>
    <w:rsid w:val="00026289"/>
    <w:rsid w:val="0002751A"/>
    <w:rsid w:val="00030C8E"/>
    <w:rsid w:val="00031991"/>
    <w:rsid w:val="00033A06"/>
    <w:rsid w:val="00034FB5"/>
    <w:rsid w:val="000378CA"/>
    <w:rsid w:val="00044457"/>
    <w:rsid w:val="00044EA3"/>
    <w:rsid w:val="0004608D"/>
    <w:rsid w:val="00046801"/>
    <w:rsid w:val="00046B78"/>
    <w:rsid w:val="00046EA1"/>
    <w:rsid w:val="00051D51"/>
    <w:rsid w:val="00051D7A"/>
    <w:rsid w:val="00052B20"/>
    <w:rsid w:val="00053877"/>
    <w:rsid w:val="000540A9"/>
    <w:rsid w:val="000543FA"/>
    <w:rsid w:val="00054A90"/>
    <w:rsid w:val="00060860"/>
    <w:rsid w:val="0006350D"/>
    <w:rsid w:val="00064D9A"/>
    <w:rsid w:val="000654C3"/>
    <w:rsid w:val="00067D41"/>
    <w:rsid w:val="00067FC6"/>
    <w:rsid w:val="00072960"/>
    <w:rsid w:val="00073A10"/>
    <w:rsid w:val="00074311"/>
    <w:rsid w:val="000749BF"/>
    <w:rsid w:val="00074CE8"/>
    <w:rsid w:val="000767A4"/>
    <w:rsid w:val="00076C5A"/>
    <w:rsid w:val="00081368"/>
    <w:rsid w:val="000836F7"/>
    <w:rsid w:val="00083ABC"/>
    <w:rsid w:val="000875BA"/>
    <w:rsid w:val="00087BDB"/>
    <w:rsid w:val="00094BEE"/>
    <w:rsid w:val="00097AE1"/>
    <w:rsid w:val="000A1395"/>
    <w:rsid w:val="000A3E29"/>
    <w:rsid w:val="000A4012"/>
    <w:rsid w:val="000A49E5"/>
    <w:rsid w:val="000A4AB8"/>
    <w:rsid w:val="000A63F3"/>
    <w:rsid w:val="000B20D1"/>
    <w:rsid w:val="000B2A97"/>
    <w:rsid w:val="000B3E77"/>
    <w:rsid w:val="000B6516"/>
    <w:rsid w:val="000B655B"/>
    <w:rsid w:val="000B66AA"/>
    <w:rsid w:val="000C02C1"/>
    <w:rsid w:val="000C093F"/>
    <w:rsid w:val="000C2E6F"/>
    <w:rsid w:val="000C4089"/>
    <w:rsid w:val="000C6AC2"/>
    <w:rsid w:val="000C6EBB"/>
    <w:rsid w:val="000C7ACF"/>
    <w:rsid w:val="000D0378"/>
    <w:rsid w:val="000D084F"/>
    <w:rsid w:val="000D1E72"/>
    <w:rsid w:val="000D320C"/>
    <w:rsid w:val="000E1C05"/>
    <w:rsid w:val="000E42B0"/>
    <w:rsid w:val="000E720F"/>
    <w:rsid w:val="000E74BA"/>
    <w:rsid w:val="000F00A4"/>
    <w:rsid w:val="000F087C"/>
    <w:rsid w:val="000F0C49"/>
    <w:rsid w:val="000F13CB"/>
    <w:rsid w:val="000F36C2"/>
    <w:rsid w:val="000F385E"/>
    <w:rsid w:val="000F4A5C"/>
    <w:rsid w:val="000F4F48"/>
    <w:rsid w:val="00100507"/>
    <w:rsid w:val="001013C0"/>
    <w:rsid w:val="00102310"/>
    <w:rsid w:val="00102D99"/>
    <w:rsid w:val="00106168"/>
    <w:rsid w:val="001065AA"/>
    <w:rsid w:val="0010769B"/>
    <w:rsid w:val="001078A9"/>
    <w:rsid w:val="00110174"/>
    <w:rsid w:val="0011071F"/>
    <w:rsid w:val="001111C7"/>
    <w:rsid w:val="00111846"/>
    <w:rsid w:val="00114FC8"/>
    <w:rsid w:val="00114FD8"/>
    <w:rsid w:val="00117059"/>
    <w:rsid w:val="00117DFA"/>
    <w:rsid w:val="001202B0"/>
    <w:rsid w:val="00120D68"/>
    <w:rsid w:val="001270F3"/>
    <w:rsid w:val="0012791F"/>
    <w:rsid w:val="00131AB6"/>
    <w:rsid w:val="00134667"/>
    <w:rsid w:val="0013555A"/>
    <w:rsid w:val="00135998"/>
    <w:rsid w:val="00136B57"/>
    <w:rsid w:val="00140A57"/>
    <w:rsid w:val="001414EF"/>
    <w:rsid w:val="00143F29"/>
    <w:rsid w:val="00144200"/>
    <w:rsid w:val="00146A78"/>
    <w:rsid w:val="00150022"/>
    <w:rsid w:val="0015551A"/>
    <w:rsid w:val="00155554"/>
    <w:rsid w:val="001557AC"/>
    <w:rsid w:val="00157AFF"/>
    <w:rsid w:val="00161477"/>
    <w:rsid w:val="00161ABA"/>
    <w:rsid w:val="001665AD"/>
    <w:rsid w:val="0017077A"/>
    <w:rsid w:val="00170A8F"/>
    <w:rsid w:val="001715A5"/>
    <w:rsid w:val="00174FD2"/>
    <w:rsid w:val="0017699B"/>
    <w:rsid w:val="00180A0B"/>
    <w:rsid w:val="00180A73"/>
    <w:rsid w:val="00181E63"/>
    <w:rsid w:val="001865D4"/>
    <w:rsid w:val="001933EB"/>
    <w:rsid w:val="00193485"/>
    <w:rsid w:val="00193827"/>
    <w:rsid w:val="00193996"/>
    <w:rsid w:val="00193F4E"/>
    <w:rsid w:val="001944F2"/>
    <w:rsid w:val="0019761F"/>
    <w:rsid w:val="001A0A31"/>
    <w:rsid w:val="001A2B4D"/>
    <w:rsid w:val="001A2EE2"/>
    <w:rsid w:val="001A301C"/>
    <w:rsid w:val="001A4A46"/>
    <w:rsid w:val="001A5666"/>
    <w:rsid w:val="001B31FF"/>
    <w:rsid w:val="001B4FC6"/>
    <w:rsid w:val="001B618C"/>
    <w:rsid w:val="001C193D"/>
    <w:rsid w:val="001C210D"/>
    <w:rsid w:val="001C3816"/>
    <w:rsid w:val="001C6C39"/>
    <w:rsid w:val="001C6C59"/>
    <w:rsid w:val="001D1631"/>
    <w:rsid w:val="001D2A57"/>
    <w:rsid w:val="001D3329"/>
    <w:rsid w:val="001D4119"/>
    <w:rsid w:val="001D4B2C"/>
    <w:rsid w:val="001D6116"/>
    <w:rsid w:val="001E0033"/>
    <w:rsid w:val="001E0CF4"/>
    <w:rsid w:val="001E2772"/>
    <w:rsid w:val="001E6D80"/>
    <w:rsid w:val="001F1449"/>
    <w:rsid w:val="001F27B9"/>
    <w:rsid w:val="001F39AC"/>
    <w:rsid w:val="001F430D"/>
    <w:rsid w:val="001F58F1"/>
    <w:rsid w:val="001F60F8"/>
    <w:rsid w:val="001F70EC"/>
    <w:rsid w:val="00205E78"/>
    <w:rsid w:val="00206E2C"/>
    <w:rsid w:val="00211F64"/>
    <w:rsid w:val="0021313B"/>
    <w:rsid w:val="002139C7"/>
    <w:rsid w:val="00216588"/>
    <w:rsid w:val="00216749"/>
    <w:rsid w:val="002177F6"/>
    <w:rsid w:val="00220178"/>
    <w:rsid w:val="00222362"/>
    <w:rsid w:val="00222BA4"/>
    <w:rsid w:val="00231EA4"/>
    <w:rsid w:val="00232334"/>
    <w:rsid w:val="00233E4C"/>
    <w:rsid w:val="0023563C"/>
    <w:rsid w:val="002365EF"/>
    <w:rsid w:val="00243BFB"/>
    <w:rsid w:val="00245D7B"/>
    <w:rsid w:val="0025248A"/>
    <w:rsid w:val="00252876"/>
    <w:rsid w:val="00253A9D"/>
    <w:rsid w:val="0025511E"/>
    <w:rsid w:val="00255494"/>
    <w:rsid w:val="00256AA8"/>
    <w:rsid w:val="00257C80"/>
    <w:rsid w:val="00261C0A"/>
    <w:rsid w:val="00266D88"/>
    <w:rsid w:val="00267640"/>
    <w:rsid w:val="0027060D"/>
    <w:rsid w:val="00271446"/>
    <w:rsid w:val="00271725"/>
    <w:rsid w:val="0027440D"/>
    <w:rsid w:val="002760D1"/>
    <w:rsid w:val="00276500"/>
    <w:rsid w:val="00277980"/>
    <w:rsid w:val="0028335A"/>
    <w:rsid w:val="002852D8"/>
    <w:rsid w:val="0028626B"/>
    <w:rsid w:val="002878B0"/>
    <w:rsid w:val="00287CC1"/>
    <w:rsid w:val="00291820"/>
    <w:rsid w:val="00292464"/>
    <w:rsid w:val="00293227"/>
    <w:rsid w:val="00293236"/>
    <w:rsid w:val="00295619"/>
    <w:rsid w:val="00295E9E"/>
    <w:rsid w:val="00296F05"/>
    <w:rsid w:val="00297234"/>
    <w:rsid w:val="002A0C51"/>
    <w:rsid w:val="002A18FF"/>
    <w:rsid w:val="002A242D"/>
    <w:rsid w:val="002A29C4"/>
    <w:rsid w:val="002A3D10"/>
    <w:rsid w:val="002A5673"/>
    <w:rsid w:val="002A7B2F"/>
    <w:rsid w:val="002B1AE4"/>
    <w:rsid w:val="002B1E5F"/>
    <w:rsid w:val="002B3BC5"/>
    <w:rsid w:val="002B3C40"/>
    <w:rsid w:val="002B6F42"/>
    <w:rsid w:val="002C3B1C"/>
    <w:rsid w:val="002C4907"/>
    <w:rsid w:val="002C5A90"/>
    <w:rsid w:val="002C6B70"/>
    <w:rsid w:val="002D2396"/>
    <w:rsid w:val="002D3304"/>
    <w:rsid w:val="002D36C2"/>
    <w:rsid w:val="002D3C2F"/>
    <w:rsid w:val="002D5538"/>
    <w:rsid w:val="002D5C6B"/>
    <w:rsid w:val="002D6331"/>
    <w:rsid w:val="002D6A09"/>
    <w:rsid w:val="002D6B78"/>
    <w:rsid w:val="002D7EFA"/>
    <w:rsid w:val="002E0E54"/>
    <w:rsid w:val="002E1517"/>
    <w:rsid w:val="002E251D"/>
    <w:rsid w:val="002E65B9"/>
    <w:rsid w:val="002E6A6D"/>
    <w:rsid w:val="002E6EC6"/>
    <w:rsid w:val="002E7A15"/>
    <w:rsid w:val="002E7A3A"/>
    <w:rsid w:val="002E7A5C"/>
    <w:rsid w:val="002F0BCA"/>
    <w:rsid w:val="002F20AA"/>
    <w:rsid w:val="002F57D3"/>
    <w:rsid w:val="003005B5"/>
    <w:rsid w:val="003008BE"/>
    <w:rsid w:val="00300CD3"/>
    <w:rsid w:val="00301456"/>
    <w:rsid w:val="003017BA"/>
    <w:rsid w:val="003021C9"/>
    <w:rsid w:val="00302E1E"/>
    <w:rsid w:val="00307403"/>
    <w:rsid w:val="00310DCB"/>
    <w:rsid w:val="00311580"/>
    <w:rsid w:val="00311E7E"/>
    <w:rsid w:val="00311FD5"/>
    <w:rsid w:val="003121C8"/>
    <w:rsid w:val="003131BB"/>
    <w:rsid w:val="003133FF"/>
    <w:rsid w:val="003144B9"/>
    <w:rsid w:val="003178DE"/>
    <w:rsid w:val="00321070"/>
    <w:rsid w:val="00324450"/>
    <w:rsid w:val="00331632"/>
    <w:rsid w:val="0033206F"/>
    <w:rsid w:val="00332B17"/>
    <w:rsid w:val="00333118"/>
    <w:rsid w:val="003336DB"/>
    <w:rsid w:val="00337011"/>
    <w:rsid w:val="00337EDD"/>
    <w:rsid w:val="003409B3"/>
    <w:rsid w:val="00340DEF"/>
    <w:rsid w:val="00342673"/>
    <w:rsid w:val="0034368A"/>
    <w:rsid w:val="00343B25"/>
    <w:rsid w:val="00345ACB"/>
    <w:rsid w:val="003460F1"/>
    <w:rsid w:val="00347391"/>
    <w:rsid w:val="00347BCE"/>
    <w:rsid w:val="00350B32"/>
    <w:rsid w:val="00350DFE"/>
    <w:rsid w:val="003514A3"/>
    <w:rsid w:val="00353C59"/>
    <w:rsid w:val="00355D3D"/>
    <w:rsid w:val="0036118D"/>
    <w:rsid w:val="00361C8B"/>
    <w:rsid w:val="0036333D"/>
    <w:rsid w:val="00363AFE"/>
    <w:rsid w:val="00363D8B"/>
    <w:rsid w:val="0036439B"/>
    <w:rsid w:val="003677D4"/>
    <w:rsid w:val="0037198E"/>
    <w:rsid w:val="00372F41"/>
    <w:rsid w:val="003739E2"/>
    <w:rsid w:val="00374009"/>
    <w:rsid w:val="003745CF"/>
    <w:rsid w:val="0038621D"/>
    <w:rsid w:val="00387676"/>
    <w:rsid w:val="003879D2"/>
    <w:rsid w:val="00390050"/>
    <w:rsid w:val="00391594"/>
    <w:rsid w:val="00391817"/>
    <w:rsid w:val="00393363"/>
    <w:rsid w:val="003948CB"/>
    <w:rsid w:val="003963F3"/>
    <w:rsid w:val="00397C9D"/>
    <w:rsid w:val="003A3255"/>
    <w:rsid w:val="003A37DB"/>
    <w:rsid w:val="003B0FB6"/>
    <w:rsid w:val="003B21A4"/>
    <w:rsid w:val="003B25F3"/>
    <w:rsid w:val="003B4D52"/>
    <w:rsid w:val="003B68A8"/>
    <w:rsid w:val="003B7285"/>
    <w:rsid w:val="003B7B6A"/>
    <w:rsid w:val="003C39CF"/>
    <w:rsid w:val="003D0A31"/>
    <w:rsid w:val="003D0B44"/>
    <w:rsid w:val="003D4056"/>
    <w:rsid w:val="003D547B"/>
    <w:rsid w:val="003D66A8"/>
    <w:rsid w:val="003D73D3"/>
    <w:rsid w:val="003D7567"/>
    <w:rsid w:val="003D77C8"/>
    <w:rsid w:val="003E2CFC"/>
    <w:rsid w:val="003E3810"/>
    <w:rsid w:val="003E52CC"/>
    <w:rsid w:val="003E6F06"/>
    <w:rsid w:val="003E6F3A"/>
    <w:rsid w:val="003E7FF1"/>
    <w:rsid w:val="003F01E0"/>
    <w:rsid w:val="003F13A1"/>
    <w:rsid w:val="003F1FF2"/>
    <w:rsid w:val="003F292C"/>
    <w:rsid w:val="003F5C1E"/>
    <w:rsid w:val="003F5D51"/>
    <w:rsid w:val="003F785C"/>
    <w:rsid w:val="00403BF7"/>
    <w:rsid w:val="00403D8F"/>
    <w:rsid w:val="004067C7"/>
    <w:rsid w:val="00406D1C"/>
    <w:rsid w:val="00410C56"/>
    <w:rsid w:val="00412150"/>
    <w:rsid w:val="00412902"/>
    <w:rsid w:val="0041327C"/>
    <w:rsid w:val="00413F68"/>
    <w:rsid w:val="0041480C"/>
    <w:rsid w:val="00416B5B"/>
    <w:rsid w:val="00420C0B"/>
    <w:rsid w:val="004214A5"/>
    <w:rsid w:val="0042152B"/>
    <w:rsid w:val="004238EF"/>
    <w:rsid w:val="00424560"/>
    <w:rsid w:val="00430198"/>
    <w:rsid w:val="0043022A"/>
    <w:rsid w:val="00431EF1"/>
    <w:rsid w:val="004339F0"/>
    <w:rsid w:val="004342B6"/>
    <w:rsid w:val="004350B3"/>
    <w:rsid w:val="00435569"/>
    <w:rsid w:val="00436ADA"/>
    <w:rsid w:val="00437B4C"/>
    <w:rsid w:val="00440C68"/>
    <w:rsid w:val="0044142D"/>
    <w:rsid w:val="0044179F"/>
    <w:rsid w:val="0044292D"/>
    <w:rsid w:val="004434B4"/>
    <w:rsid w:val="00445900"/>
    <w:rsid w:val="0044594A"/>
    <w:rsid w:val="00445DA4"/>
    <w:rsid w:val="0045176F"/>
    <w:rsid w:val="0045266D"/>
    <w:rsid w:val="00452747"/>
    <w:rsid w:val="00456845"/>
    <w:rsid w:val="00457A38"/>
    <w:rsid w:val="004604F5"/>
    <w:rsid w:val="00460966"/>
    <w:rsid w:val="00460C75"/>
    <w:rsid w:val="00463818"/>
    <w:rsid w:val="0046514D"/>
    <w:rsid w:val="00466DBB"/>
    <w:rsid w:val="00470BB7"/>
    <w:rsid w:val="00471AFD"/>
    <w:rsid w:val="00472177"/>
    <w:rsid w:val="00472779"/>
    <w:rsid w:val="00472B2B"/>
    <w:rsid w:val="004774E6"/>
    <w:rsid w:val="004777CB"/>
    <w:rsid w:val="00480E5D"/>
    <w:rsid w:val="00481515"/>
    <w:rsid w:val="0048234B"/>
    <w:rsid w:val="00484AA6"/>
    <w:rsid w:val="0048505D"/>
    <w:rsid w:val="004904F9"/>
    <w:rsid w:val="0049076C"/>
    <w:rsid w:val="004921E9"/>
    <w:rsid w:val="004928A7"/>
    <w:rsid w:val="0049348E"/>
    <w:rsid w:val="0049437F"/>
    <w:rsid w:val="004950C8"/>
    <w:rsid w:val="00495DE7"/>
    <w:rsid w:val="004966E7"/>
    <w:rsid w:val="00497193"/>
    <w:rsid w:val="004973F6"/>
    <w:rsid w:val="004A0990"/>
    <w:rsid w:val="004A140C"/>
    <w:rsid w:val="004A1DC8"/>
    <w:rsid w:val="004A2EBF"/>
    <w:rsid w:val="004A3C93"/>
    <w:rsid w:val="004A483A"/>
    <w:rsid w:val="004A6B56"/>
    <w:rsid w:val="004A6F7D"/>
    <w:rsid w:val="004A708A"/>
    <w:rsid w:val="004B10DF"/>
    <w:rsid w:val="004B3041"/>
    <w:rsid w:val="004B468A"/>
    <w:rsid w:val="004B58E3"/>
    <w:rsid w:val="004B5CF2"/>
    <w:rsid w:val="004B6A49"/>
    <w:rsid w:val="004B767E"/>
    <w:rsid w:val="004B7FE3"/>
    <w:rsid w:val="004C0582"/>
    <w:rsid w:val="004C7661"/>
    <w:rsid w:val="004D3858"/>
    <w:rsid w:val="004D4952"/>
    <w:rsid w:val="004D6CDD"/>
    <w:rsid w:val="004E0A84"/>
    <w:rsid w:val="004E56B3"/>
    <w:rsid w:val="004E7667"/>
    <w:rsid w:val="004E7781"/>
    <w:rsid w:val="004F1A53"/>
    <w:rsid w:val="00501A9F"/>
    <w:rsid w:val="00502626"/>
    <w:rsid w:val="00502C23"/>
    <w:rsid w:val="00502FEE"/>
    <w:rsid w:val="00504735"/>
    <w:rsid w:val="00504E9C"/>
    <w:rsid w:val="0051040D"/>
    <w:rsid w:val="0051098A"/>
    <w:rsid w:val="0051158D"/>
    <w:rsid w:val="005132BE"/>
    <w:rsid w:val="00514BED"/>
    <w:rsid w:val="00515F0D"/>
    <w:rsid w:val="005216EC"/>
    <w:rsid w:val="0052274A"/>
    <w:rsid w:val="00522CF2"/>
    <w:rsid w:val="0052445C"/>
    <w:rsid w:val="005244C8"/>
    <w:rsid w:val="005265AE"/>
    <w:rsid w:val="005271A1"/>
    <w:rsid w:val="0053056B"/>
    <w:rsid w:val="005305E2"/>
    <w:rsid w:val="00530A71"/>
    <w:rsid w:val="00531320"/>
    <w:rsid w:val="00534E5B"/>
    <w:rsid w:val="00535CDE"/>
    <w:rsid w:val="0054410A"/>
    <w:rsid w:val="00544D79"/>
    <w:rsid w:val="005450F7"/>
    <w:rsid w:val="00546949"/>
    <w:rsid w:val="00547A0A"/>
    <w:rsid w:val="005506C1"/>
    <w:rsid w:val="0055201D"/>
    <w:rsid w:val="005536D0"/>
    <w:rsid w:val="005539EB"/>
    <w:rsid w:val="00554D61"/>
    <w:rsid w:val="00555C03"/>
    <w:rsid w:val="00555E7B"/>
    <w:rsid w:val="005609E6"/>
    <w:rsid w:val="00566BA6"/>
    <w:rsid w:val="00567134"/>
    <w:rsid w:val="00570C36"/>
    <w:rsid w:val="0057197E"/>
    <w:rsid w:val="00571B72"/>
    <w:rsid w:val="00572B2E"/>
    <w:rsid w:val="00573625"/>
    <w:rsid w:val="0057554C"/>
    <w:rsid w:val="0057777B"/>
    <w:rsid w:val="00580005"/>
    <w:rsid w:val="00580184"/>
    <w:rsid w:val="00580FA6"/>
    <w:rsid w:val="0058191C"/>
    <w:rsid w:val="00582C2E"/>
    <w:rsid w:val="00582CCF"/>
    <w:rsid w:val="005831B6"/>
    <w:rsid w:val="00584252"/>
    <w:rsid w:val="00584BA9"/>
    <w:rsid w:val="00585543"/>
    <w:rsid w:val="005863C3"/>
    <w:rsid w:val="00587F93"/>
    <w:rsid w:val="005905C5"/>
    <w:rsid w:val="00590815"/>
    <w:rsid w:val="00593126"/>
    <w:rsid w:val="00593B61"/>
    <w:rsid w:val="005A0AA1"/>
    <w:rsid w:val="005A1895"/>
    <w:rsid w:val="005A20CF"/>
    <w:rsid w:val="005A466D"/>
    <w:rsid w:val="005A5A17"/>
    <w:rsid w:val="005A6D7E"/>
    <w:rsid w:val="005B1A93"/>
    <w:rsid w:val="005B1C4F"/>
    <w:rsid w:val="005B2EAF"/>
    <w:rsid w:val="005B2F24"/>
    <w:rsid w:val="005B340A"/>
    <w:rsid w:val="005B342A"/>
    <w:rsid w:val="005B4A24"/>
    <w:rsid w:val="005B5368"/>
    <w:rsid w:val="005B53C1"/>
    <w:rsid w:val="005C0D7C"/>
    <w:rsid w:val="005C106A"/>
    <w:rsid w:val="005C24B2"/>
    <w:rsid w:val="005C3461"/>
    <w:rsid w:val="005C37C2"/>
    <w:rsid w:val="005C46BA"/>
    <w:rsid w:val="005C4C3B"/>
    <w:rsid w:val="005C4E7B"/>
    <w:rsid w:val="005C7498"/>
    <w:rsid w:val="005D31F8"/>
    <w:rsid w:val="005D4478"/>
    <w:rsid w:val="005E260C"/>
    <w:rsid w:val="005E278A"/>
    <w:rsid w:val="005E2E34"/>
    <w:rsid w:val="005E45EF"/>
    <w:rsid w:val="005E46DB"/>
    <w:rsid w:val="005E6249"/>
    <w:rsid w:val="005F1B2A"/>
    <w:rsid w:val="005F1BAC"/>
    <w:rsid w:val="005F1ED7"/>
    <w:rsid w:val="005F2501"/>
    <w:rsid w:val="005F3F64"/>
    <w:rsid w:val="005F4F31"/>
    <w:rsid w:val="005F6CB0"/>
    <w:rsid w:val="00601B24"/>
    <w:rsid w:val="0060689E"/>
    <w:rsid w:val="006071B5"/>
    <w:rsid w:val="006115D8"/>
    <w:rsid w:val="00611E7A"/>
    <w:rsid w:val="006155E2"/>
    <w:rsid w:val="0061678C"/>
    <w:rsid w:val="0061779B"/>
    <w:rsid w:val="00621583"/>
    <w:rsid w:val="00623F84"/>
    <w:rsid w:val="006262C2"/>
    <w:rsid w:val="00626E9E"/>
    <w:rsid w:val="00627752"/>
    <w:rsid w:val="00632BE8"/>
    <w:rsid w:val="0063404D"/>
    <w:rsid w:val="00634153"/>
    <w:rsid w:val="00637AC7"/>
    <w:rsid w:val="006413C6"/>
    <w:rsid w:val="0064184F"/>
    <w:rsid w:val="00641928"/>
    <w:rsid w:val="006420EE"/>
    <w:rsid w:val="006430AE"/>
    <w:rsid w:val="006511C1"/>
    <w:rsid w:val="0065164F"/>
    <w:rsid w:val="006561B6"/>
    <w:rsid w:val="006602C4"/>
    <w:rsid w:val="00660DEF"/>
    <w:rsid w:val="0066107F"/>
    <w:rsid w:val="0066171B"/>
    <w:rsid w:val="00661723"/>
    <w:rsid w:val="00661CED"/>
    <w:rsid w:val="00664AF3"/>
    <w:rsid w:val="00670207"/>
    <w:rsid w:val="006706E4"/>
    <w:rsid w:val="0067114B"/>
    <w:rsid w:val="00671986"/>
    <w:rsid w:val="00673AF7"/>
    <w:rsid w:val="00674980"/>
    <w:rsid w:val="00676D7C"/>
    <w:rsid w:val="006771EA"/>
    <w:rsid w:val="00677AE6"/>
    <w:rsid w:val="00680961"/>
    <w:rsid w:val="00680EFD"/>
    <w:rsid w:val="00681DF6"/>
    <w:rsid w:val="00681FC5"/>
    <w:rsid w:val="00682C88"/>
    <w:rsid w:val="00682D15"/>
    <w:rsid w:val="00683751"/>
    <w:rsid w:val="00686D5A"/>
    <w:rsid w:val="00687EF9"/>
    <w:rsid w:val="00687F26"/>
    <w:rsid w:val="00693700"/>
    <w:rsid w:val="00695315"/>
    <w:rsid w:val="006A0560"/>
    <w:rsid w:val="006A28DA"/>
    <w:rsid w:val="006A2A85"/>
    <w:rsid w:val="006A379F"/>
    <w:rsid w:val="006A3DD5"/>
    <w:rsid w:val="006A40F3"/>
    <w:rsid w:val="006A684A"/>
    <w:rsid w:val="006A72E0"/>
    <w:rsid w:val="006B091F"/>
    <w:rsid w:val="006B1838"/>
    <w:rsid w:val="006B23DB"/>
    <w:rsid w:val="006B3994"/>
    <w:rsid w:val="006B5FDF"/>
    <w:rsid w:val="006B7C82"/>
    <w:rsid w:val="006C01EF"/>
    <w:rsid w:val="006C0478"/>
    <w:rsid w:val="006C1E46"/>
    <w:rsid w:val="006C41C8"/>
    <w:rsid w:val="006C7FBB"/>
    <w:rsid w:val="006D0C9C"/>
    <w:rsid w:val="006D23B3"/>
    <w:rsid w:val="006D2DDC"/>
    <w:rsid w:val="006D7907"/>
    <w:rsid w:val="006E024A"/>
    <w:rsid w:val="006E145A"/>
    <w:rsid w:val="006E2B81"/>
    <w:rsid w:val="006E331B"/>
    <w:rsid w:val="006E6410"/>
    <w:rsid w:val="006E6FAB"/>
    <w:rsid w:val="006E7B5B"/>
    <w:rsid w:val="006F08F0"/>
    <w:rsid w:val="006F1E44"/>
    <w:rsid w:val="006F3AD3"/>
    <w:rsid w:val="006F5BA5"/>
    <w:rsid w:val="006F61E9"/>
    <w:rsid w:val="006F62D0"/>
    <w:rsid w:val="006F638C"/>
    <w:rsid w:val="006F7B0E"/>
    <w:rsid w:val="006F7CD7"/>
    <w:rsid w:val="007002EF"/>
    <w:rsid w:val="00700378"/>
    <w:rsid w:val="0070108D"/>
    <w:rsid w:val="00702AAB"/>
    <w:rsid w:val="0070446F"/>
    <w:rsid w:val="00705E14"/>
    <w:rsid w:val="00706232"/>
    <w:rsid w:val="00707596"/>
    <w:rsid w:val="00707C7C"/>
    <w:rsid w:val="00710C3D"/>
    <w:rsid w:val="00712451"/>
    <w:rsid w:val="00712E98"/>
    <w:rsid w:val="00715B66"/>
    <w:rsid w:val="00716982"/>
    <w:rsid w:val="00721946"/>
    <w:rsid w:val="00721D64"/>
    <w:rsid w:val="0072328E"/>
    <w:rsid w:val="0073147B"/>
    <w:rsid w:val="007315F9"/>
    <w:rsid w:val="00731B17"/>
    <w:rsid w:val="00731C64"/>
    <w:rsid w:val="00731E71"/>
    <w:rsid w:val="00735696"/>
    <w:rsid w:val="00735F7F"/>
    <w:rsid w:val="00742636"/>
    <w:rsid w:val="0074293B"/>
    <w:rsid w:val="00744624"/>
    <w:rsid w:val="0074468D"/>
    <w:rsid w:val="00745CDA"/>
    <w:rsid w:val="00746C38"/>
    <w:rsid w:val="00747669"/>
    <w:rsid w:val="00751EC8"/>
    <w:rsid w:val="00751F3C"/>
    <w:rsid w:val="0076080C"/>
    <w:rsid w:val="00761FB4"/>
    <w:rsid w:val="0076431F"/>
    <w:rsid w:val="007655B3"/>
    <w:rsid w:val="00765CF9"/>
    <w:rsid w:val="00766DB4"/>
    <w:rsid w:val="00767EBF"/>
    <w:rsid w:val="0077004E"/>
    <w:rsid w:val="00770A43"/>
    <w:rsid w:val="00771374"/>
    <w:rsid w:val="00771573"/>
    <w:rsid w:val="0077189D"/>
    <w:rsid w:val="0077457B"/>
    <w:rsid w:val="00774A68"/>
    <w:rsid w:val="00781D76"/>
    <w:rsid w:val="00783757"/>
    <w:rsid w:val="00784681"/>
    <w:rsid w:val="0078555D"/>
    <w:rsid w:val="007876F5"/>
    <w:rsid w:val="0079076B"/>
    <w:rsid w:val="00791265"/>
    <w:rsid w:val="00796CE9"/>
    <w:rsid w:val="00797D41"/>
    <w:rsid w:val="007A0985"/>
    <w:rsid w:val="007A18B1"/>
    <w:rsid w:val="007A399B"/>
    <w:rsid w:val="007A497E"/>
    <w:rsid w:val="007A5A34"/>
    <w:rsid w:val="007A6431"/>
    <w:rsid w:val="007A64DB"/>
    <w:rsid w:val="007A6FBB"/>
    <w:rsid w:val="007A7EBD"/>
    <w:rsid w:val="007B5BE9"/>
    <w:rsid w:val="007B7059"/>
    <w:rsid w:val="007C17A1"/>
    <w:rsid w:val="007C187A"/>
    <w:rsid w:val="007C27F8"/>
    <w:rsid w:val="007C2A13"/>
    <w:rsid w:val="007C2CEE"/>
    <w:rsid w:val="007C3552"/>
    <w:rsid w:val="007C4D6B"/>
    <w:rsid w:val="007C5C47"/>
    <w:rsid w:val="007C675B"/>
    <w:rsid w:val="007C787F"/>
    <w:rsid w:val="007D2187"/>
    <w:rsid w:val="007D2B26"/>
    <w:rsid w:val="007D3590"/>
    <w:rsid w:val="007D3819"/>
    <w:rsid w:val="007D4066"/>
    <w:rsid w:val="007D461E"/>
    <w:rsid w:val="007D7AC5"/>
    <w:rsid w:val="007E1044"/>
    <w:rsid w:val="007E1FC7"/>
    <w:rsid w:val="007E33DF"/>
    <w:rsid w:val="007E3AE8"/>
    <w:rsid w:val="007E4861"/>
    <w:rsid w:val="007E4E08"/>
    <w:rsid w:val="007E50F1"/>
    <w:rsid w:val="007E7C02"/>
    <w:rsid w:val="007F307F"/>
    <w:rsid w:val="007F3294"/>
    <w:rsid w:val="007F35E2"/>
    <w:rsid w:val="007F4658"/>
    <w:rsid w:val="007F4E58"/>
    <w:rsid w:val="007F5384"/>
    <w:rsid w:val="007F6720"/>
    <w:rsid w:val="00800ABA"/>
    <w:rsid w:val="00800AFD"/>
    <w:rsid w:val="008015CA"/>
    <w:rsid w:val="00802925"/>
    <w:rsid w:val="00802EC0"/>
    <w:rsid w:val="008065C5"/>
    <w:rsid w:val="008076A6"/>
    <w:rsid w:val="008104CE"/>
    <w:rsid w:val="00811AE5"/>
    <w:rsid w:val="00812376"/>
    <w:rsid w:val="0081437D"/>
    <w:rsid w:val="00816872"/>
    <w:rsid w:val="00817D69"/>
    <w:rsid w:val="00820A10"/>
    <w:rsid w:val="0082126F"/>
    <w:rsid w:val="0082192B"/>
    <w:rsid w:val="00821AEA"/>
    <w:rsid w:val="00821C5D"/>
    <w:rsid w:val="00821EAB"/>
    <w:rsid w:val="008220E3"/>
    <w:rsid w:val="00822289"/>
    <w:rsid w:val="00827B89"/>
    <w:rsid w:val="008324A3"/>
    <w:rsid w:val="00833D9D"/>
    <w:rsid w:val="00835766"/>
    <w:rsid w:val="00835B4F"/>
    <w:rsid w:val="008362DF"/>
    <w:rsid w:val="00841C94"/>
    <w:rsid w:val="00841E73"/>
    <w:rsid w:val="008425E5"/>
    <w:rsid w:val="0084285F"/>
    <w:rsid w:val="00843659"/>
    <w:rsid w:val="00844B85"/>
    <w:rsid w:val="008467A6"/>
    <w:rsid w:val="00847E00"/>
    <w:rsid w:val="008508EA"/>
    <w:rsid w:val="00850AB6"/>
    <w:rsid w:val="0085205D"/>
    <w:rsid w:val="008544CD"/>
    <w:rsid w:val="00855BDF"/>
    <w:rsid w:val="008563A6"/>
    <w:rsid w:val="008564BA"/>
    <w:rsid w:val="008629E3"/>
    <w:rsid w:val="00862E79"/>
    <w:rsid w:val="00866D4F"/>
    <w:rsid w:val="008736B2"/>
    <w:rsid w:val="008750DB"/>
    <w:rsid w:val="008763AC"/>
    <w:rsid w:val="0087753F"/>
    <w:rsid w:val="00877717"/>
    <w:rsid w:val="00877D50"/>
    <w:rsid w:val="00881227"/>
    <w:rsid w:val="00881E59"/>
    <w:rsid w:val="00883240"/>
    <w:rsid w:val="008835A1"/>
    <w:rsid w:val="008837DE"/>
    <w:rsid w:val="00885751"/>
    <w:rsid w:val="0088581E"/>
    <w:rsid w:val="00891C80"/>
    <w:rsid w:val="00895E98"/>
    <w:rsid w:val="008A090D"/>
    <w:rsid w:val="008A11BE"/>
    <w:rsid w:val="008A6D8E"/>
    <w:rsid w:val="008A76AD"/>
    <w:rsid w:val="008B0BA9"/>
    <w:rsid w:val="008B2DCB"/>
    <w:rsid w:val="008B30FE"/>
    <w:rsid w:val="008B6283"/>
    <w:rsid w:val="008B6845"/>
    <w:rsid w:val="008B6DFC"/>
    <w:rsid w:val="008C0AA0"/>
    <w:rsid w:val="008C1467"/>
    <w:rsid w:val="008C1796"/>
    <w:rsid w:val="008C18FB"/>
    <w:rsid w:val="008C1EBD"/>
    <w:rsid w:val="008C2644"/>
    <w:rsid w:val="008C2DF4"/>
    <w:rsid w:val="008C480A"/>
    <w:rsid w:val="008C62BC"/>
    <w:rsid w:val="008C63EE"/>
    <w:rsid w:val="008D0AC4"/>
    <w:rsid w:val="008D1985"/>
    <w:rsid w:val="008D294A"/>
    <w:rsid w:val="008D3A59"/>
    <w:rsid w:val="008D4AA9"/>
    <w:rsid w:val="008D5034"/>
    <w:rsid w:val="008D72F2"/>
    <w:rsid w:val="008D7CB5"/>
    <w:rsid w:val="008E2D4C"/>
    <w:rsid w:val="008E3E29"/>
    <w:rsid w:val="008E5574"/>
    <w:rsid w:val="008F5391"/>
    <w:rsid w:val="008F588A"/>
    <w:rsid w:val="00902353"/>
    <w:rsid w:val="00902473"/>
    <w:rsid w:val="00903E89"/>
    <w:rsid w:val="00904B1F"/>
    <w:rsid w:val="00914B0C"/>
    <w:rsid w:val="00914C4A"/>
    <w:rsid w:val="00916019"/>
    <w:rsid w:val="00920241"/>
    <w:rsid w:val="00920BA2"/>
    <w:rsid w:val="00922623"/>
    <w:rsid w:val="00923EE0"/>
    <w:rsid w:val="009244B8"/>
    <w:rsid w:val="00924682"/>
    <w:rsid w:val="00924C93"/>
    <w:rsid w:val="009251D1"/>
    <w:rsid w:val="0093058D"/>
    <w:rsid w:val="00930D6E"/>
    <w:rsid w:val="00933136"/>
    <w:rsid w:val="00933D22"/>
    <w:rsid w:val="00935156"/>
    <w:rsid w:val="00935A7E"/>
    <w:rsid w:val="00942734"/>
    <w:rsid w:val="009428B0"/>
    <w:rsid w:val="0094368C"/>
    <w:rsid w:val="0094706C"/>
    <w:rsid w:val="009473AC"/>
    <w:rsid w:val="009473EC"/>
    <w:rsid w:val="0095092E"/>
    <w:rsid w:val="00951294"/>
    <w:rsid w:val="0095221C"/>
    <w:rsid w:val="00952AAB"/>
    <w:rsid w:val="0095358F"/>
    <w:rsid w:val="00954245"/>
    <w:rsid w:val="00955819"/>
    <w:rsid w:val="00955FA2"/>
    <w:rsid w:val="009568B7"/>
    <w:rsid w:val="009610F8"/>
    <w:rsid w:val="00962F72"/>
    <w:rsid w:val="009645A2"/>
    <w:rsid w:val="009705E8"/>
    <w:rsid w:val="00970E82"/>
    <w:rsid w:val="00972C03"/>
    <w:rsid w:val="00972D4C"/>
    <w:rsid w:val="00973103"/>
    <w:rsid w:val="009744A8"/>
    <w:rsid w:val="00974838"/>
    <w:rsid w:val="009773D0"/>
    <w:rsid w:val="00980B0B"/>
    <w:rsid w:val="00986315"/>
    <w:rsid w:val="00986E1D"/>
    <w:rsid w:val="00990142"/>
    <w:rsid w:val="00992304"/>
    <w:rsid w:val="00993BE0"/>
    <w:rsid w:val="009948F2"/>
    <w:rsid w:val="00994FC2"/>
    <w:rsid w:val="00995871"/>
    <w:rsid w:val="00995DB6"/>
    <w:rsid w:val="00997D3D"/>
    <w:rsid w:val="009A1319"/>
    <w:rsid w:val="009A4371"/>
    <w:rsid w:val="009A5BE8"/>
    <w:rsid w:val="009B3BF0"/>
    <w:rsid w:val="009B5568"/>
    <w:rsid w:val="009B67A6"/>
    <w:rsid w:val="009B6B0A"/>
    <w:rsid w:val="009B7A5E"/>
    <w:rsid w:val="009C0E4E"/>
    <w:rsid w:val="009C13FB"/>
    <w:rsid w:val="009C23F7"/>
    <w:rsid w:val="009C2D12"/>
    <w:rsid w:val="009C57D2"/>
    <w:rsid w:val="009C5EC8"/>
    <w:rsid w:val="009D03B4"/>
    <w:rsid w:val="009D0BEE"/>
    <w:rsid w:val="009D0F16"/>
    <w:rsid w:val="009D20C0"/>
    <w:rsid w:val="009D317F"/>
    <w:rsid w:val="009D4750"/>
    <w:rsid w:val="009D4799"/>
    <w:rsid w:val="009D5A72"/>
    <w:rsid w:val="009D6765"/>
    <w:rsid w:val="009E02DF"/>
    <w:rsid w:val="009E0C9F"/>
    <w:rsid w:val="009E3499"/>
    <w:rsid w:val="009E4FBE"/>
    <w:rsid w:val="009E6309"/>
    <w:rsid w:val="009E63A8"/>
    <w:rsid w:val="009F0A0D"/>
    <w:rsid w:val="009F0ABB"/>
    <w:rsid w:val="009F0CC1"/>
    <w:rsid w:val="009F23FF"/>
    <w:rsid w:val="009F3AF0"/>
    <w:rsid w:val="009F4D45"/>
    <w:rsid w:val="009F7B22"/>
    <w:rsid w:val="00A0105B"/>
    <w:rsid w:val="00A02B3B"/>
    <w:rsid w:val="00A046D9"/>
    <w:rsid w:val="00A06D85"/>
    <w:rsid w:val="00A06F10"/>
    <w:rsid w:val="00A07525"/>
    <w:rsid w:val="00A108EF"/>
    <w:rsid w:val="00A11451"/>
    <w:rsid w:val="00A1194D"/>
    <w:rsid w:val="00A125A5"/>
    <w:rsid w:val="00A13049"/>
    <w:rsid w:val="00A13E1C"/>
    <w:rsid w:val="00A15D1A"/>
    <w:rsid w:val="00A20A6E"/>
    <w:rsid w:val="00A2244C"/>
    <w:rsid w:val="00A2276C"/>
    <w:rsid w:val="00A227B4"/>
    <w:rsid w:val="00A26636"/>
    <w:rsid w:val="00A26E5C"/>
    <w:rsid w:val="00A27F43"/>
    <w:rsid w:val="00A3021E"/>
    <w:rsid w:val="00A30667"/>
    <w:rsid w:val="00A34EF5"/>
    <w:rsid w:val="00A351F5"/>
    <w:rsid w:val="00A35F82"/>
    <w:rsid w:val="00A371C7"/>
    <w:rsid w:val="00A401EC"/>
    <w:rsid w:val="00A42AC4"/>
    <w:rsid w:val="00A4693F"/>
    <w:rsid w:val="00A5024F"/>
    <w:rsid w:val="00A504F0"/>
    <w:rsid w:val="00A50B15"/>
    <w:rsid w:val="00A511CD"/>
    <w:rsid w:val="00A51BF1"/>
    <w:rsid w:val="00A5371A"/>
    <w:rsid w:val="00A56C15"/>
    <w:rsid w:val="00A61449"/>
    <w:rsid w:val="00A64E01"/>
    <w:rsid w:val="00A652E2"/>
    <w:rsid w:val="00A6680F"/>
    <w:rsid w:val="00A66FFC"/>
    <w:rsid w:val="00A67273"/>
    <w:rsid w:val="00A675DC"/>
    <w:rsid w:val="00A67B54"/>
    <w:rsid w:val="00A704F3"/>
    <w:rsid w:val="00A70BDA"/>
    <w:rsid w:val="00A72DBD"/>
    <w:rsid w:val="00A73B07"/>
    <w:rsid w:val="00A74F95"/>
    <w:rsid w:val="00A75784"/>
    <w:rsid w:val="00A76291"/>
    <w:rsid w:val="00A76954"/>
    <w:rsid w:val="00A8009F"/>
    <w:rsid w:val="00A81741"/>
    <w:rsid w:val="00A846F4"/>
    <w:rsid w:val="00A849B2"/>
    <w:rsid w:val="00A85662"/>
    <w:rsid w:val="00A905C2"/>
    <w:rsid w:val="00A90A56"/>
    <w:rsid w:val="00A90E2E"/>
    <w:rsid w:val="00A94312"/>
    <w:rsid w:val="00A95178"/>
    <w:rsid w:val="00A96248"/>
    <w:rsid w:val="00A96B9B"/>
    <w:rsid w:val="00AA02C3"/>
    <w:rsid w:val="00AA2DBB"/>
    <w:rsid w:val="00AA4298"/>
    <w:rsid w:val="00AA4863"/>
    <w:rsid w:val="00AA74FF"/>
    <w:rsid w:val="00AB0909"/>
    <w:rsid w:val="00AB207B"/>
    <w:rsid w:val="00AB3041"/>
    <w:rsid w:val="00AB4706"/>
    <w:rsid w:val="00AB4E6D"/>
    <w:rsid w:val="00AB66EC"/>
    <w:rsid w:val="00AC42AD"/>
    <w:rsid w:val="00AC64BF"/>
    <w:rsid w:val="00AC68F1"/>
    <w:rsid w:val="00AD09A0"/>
    <w:rsid w:val="00AD09DD"/>
    <w:rsid w:val="00AD1888"/>
    <w:rsid w:val="00AD4910"/>
    <w:rsid w:val="00AD4AEB"/>
    <w:rsid w:val="00AD4C8D"/>
    <w:rsid w:val="00AD58C4"/>
    <w:rsid w:val="00AD5DCB"/>
    <w:rsid w:val="00AD69FD"/>
    <w:rsid w:val="00AE0E17"/>
    <w:rsid w:val="00AE11AD"/>
    <w:rsid w:val="00AE2E9A"/>
    <w:rsid w:val="00AE4B45"/>
    <w:rsid w:val="00AE6BFE"/>
    <w:rsid w:val="00AE7C22"/>
    <w:rsid w:val="00AF142D"/>
    <w:rsid w:val="00AF58FC"/>
    <w:rsid w:val="00AF6AAE"/>
    <w:rsid w:val="00AF6AEF"/>
    <w:rsid w:val="00AF6B99"/>
    <w:rsid w:val="00B03B64"/>
    <w:rsid w:val="00B0656C"/>
    <w:rsid w:val="00B06E03"/>
    <w:rsid w:val="00B101DD"/>
    <w:rsid w:val="00B15B2D"/>
    <w:rsid w:val="00B1690A"/>
    <w:rsid w:val="00B1699A"/>
    <w:rsid w:val="00B20EDB"/>
    <w:rsid w:val="00B2146C"/>
    <w:rsid w:val="00B22301"/>
    <w:rsid w:val="00B228D6"/>
    <w:rsid w:val="00B229AF"/>
    <w:rsid w:val="00B24BD8"/>
    <w:rsid w:val="00B26F58"/>
    <w:rsid w:val="00B321C9"/>
    <w:rsid w:val="00B3275C"/>
    <w:rsid w:val="00B32C8A"/>
    <w:rsid w:val="00B32E6F"/>
    <w:rsid w:val="00B3389B"/>
    <w:rsid w:val="00B36C2D"/>
    <w:rsid w:val="00B4766D"/>
    <w:rsid w:val="00B50A71"/>
    <w:rsid w:val="00B511C8"/>
    <w:rsid w:val="00B51301"/>
    <w:rsid w:val="00B5280F"/>
    <w:rsid w:val="00B56109"/>
    <w:rsid w:val="00B564AB"/>
    <w:rsid w:val="00B569B5"/>
    <w:rsid w:val="00B6066D"/>
    <w:rsid w:val="00B60764"/>
    <w:rsid w:val="00B61959"/>
    <w:rsid w:val="00B6275E"/>
    <w:rsid w:val="00B629AA"/>
    <w:rsid w:val="00B62B75"/>
    <w:rsid w:val="00B62F31"/>
    <w:rsid w:val="00B64928"/>
    <w:rsid w:val="00B64A56"/>
    <w:rsid w:val="00B667AC"/>
    <w:rsid w:val="00B672A9"/>
    <w:rsid w:val="00B679FE"/>
    <w:rsid w:val="00B67EAC"/>
    <w:rsid w:val="00B70E88"/>
    <w:rsid w:val="00B7141C"/>
    <w:rsid w:val="00B71793"/>
    <w:rsid w:val="00B722F0"/>
    <w:rsid w:val="00B739A4"/>
    <w:rsid w:val="00B73BF9"/>
    <w:rsid w:val="00B74D18"/>
    <w:rsid w:val="00B77A97"/>
    <w:rsid w:val="00B84931"/>
    <w:rsid w:val="00B855FA"/>
    <w:rsid w:val="00B87610"/>
    <w:rsid w:val="00B92498"/>
    <w:rsid w:val="00B95C98"/>
    <w:rsid w:val="00B95FD4"/>
    <w:rsid w:val="00B9613C"/>
    <w:rsid w:val="00B96A6D"/>
    <w:rsid w:val="00B97734"/>
    <w:rsid w:val="00BA2670"/>
    <w:rsid w:val="00BA26BC"/>
    <w:rsid w:val="00BA2DC2"/>
    <w:rsid w:val="00BA2F18"/>
    <w:rsid w:val="00BA3634"/>
    <w:rsid w:val="00BA3953"/>
    <w:rsid w:val="00BA5D7C"/>
    <w:rsid w:val="00BA70A2"/>
    <w:rsid w:val="00BA7C5E"/>
    <w:rsid w:val="00BB33AD"/>
    <w:rsid w:val="00BB6D35"/>
    <w:rsid w:val="00BB6D75"/>
    <w:rsid w:val="00BC07E2"/>
    <w:rsid w:val="00BC0DA3"/>
    <w:rsid w:val="00BC10BF"/>
    <w:rsid w:val="00BC1ABB"/>
    <w:rsid w:val="00BC4459"/>
    <w:rsid w:val="00BC4B1E"/>
    <w:rsid w:val="00BC4CAF"/>
    <w:rsid w:val="00BD0A61"/>
    <w:rsid w:val="00BD0EBD"/>
    <w:rsid w:val="00BD18D1"/>
    <w:rsid w:val="00BD380F"/>
    <w:rsid w:val="00BD4368"/>
    <w:rsid w:val="00BD46BF"/>
    <w:rsid w:val="00BD5E19"/>
    <w:rsid w:val="00BD76DF"/>
    <w:rsid w:val="00BE5ADB"/>
    <w:rsid w:val="00BE5FB8"/>
    <w:rsid w:val="00BF1148"/>
    <w:rsid w:val="00BF1D29"/>
    <w:rsid w:val="00BF24E9"/>
    <w:rsid w:val="00BF33B7"/>
    <w:rsid w:val="00BF36AA"/>
    <w:rsid w:val="00BF5341"/>
    <w:rsid w:val="00C00477"/>
    <w:rsid w:val="00C0172D"/>
    <w:rsid w:val="00C01AE6"/>
    <w:rsid w:val="00C032C1"/>
    <w:rsid w:val="00C03AC5"/>
    <w:rsid w:val="00C0415B"/>
    <w:rsid w:val="00C04DE8"/>
    <w:rsid w:val="00C072CF"/>
    <w:rsid w:val="00C07B95"/>
    <w:rsid w:val="00C10B38"/>
    <w:rsid w:val="00C14217"/>
    <w:rsid w:val="00C14C03"/>
    <w:rsid w:val="00C14D37"/>
    <w:rsid w:val="00C161C3"/>
    <w:rsid w:val="00C16686"/>
    <w:rsid w:val="00C172AB"/>
    <w:rsid w:val="00C175D5"/>
    <w:rsid w:val="00C200D3"/>
    <w:rsid w:val="00C20D5A"/>
    <w:rsid w:val="00C2274E"/>
    <w:rsid w:val="00C230F8"/>
    <w:rsid w:val="00C23F96"/>
    <w:rsid w:val="00C265F9"/>
    <w:rsid w:val="00C31AD4"/>
    <w:rsid w:val="00C32011"/>
    <w:rsid w:val="00C32615"/>
    <w:rsid w:val="00C33CAC"/>
    <w:rsid w:val="00C37DF5"/>
    <w:rsid w:val="00C402D0"/>
    <w:rsid w:val="00C408C7"/>
    <w:rsid w:val="00C410AB"/>
    <w:rsid w:val="00C44528"/>
    <w:rsid w:val="00C450CA"/>
    <w:rsid w:val="00C47D50"/>
    <w:rsid w:val="00C5125E"/>
    <w:rsid w:val="00C52363"/>
    <w:rsid w:val="00C5246E"/>
    <w:rsid w:val="00C52EC3"/>
    <w:rsid w:val="00C535CC"/>
    <w:rsid w:val="00C54F2E"/>
    <w:rsid w:val="00C555EA"/>
    <w:rsid w:val="00C5679D"/>
    <w:rsid w:val="00C5693C"/>
    <w:rsid w:val="00C57A88"/>
    <w:rsid w:val="00C60544"/>
    <w:rsid w:val="00C61C83"/>
    <w:rsid w:val="00C626D4"/>
    <w:rsid w:val="00C64293"/>
    <w:rsid w:val="00C66B8D"/>
    <w:rsid w:val="00C67A17"/>
    <w:rsid w:val="00C7168C"/>
    <w:rsid w:val="00C75125"/>
    <w:rsid w:val="00C752E7"/>
    <w:rsid w:val="00C764D9"/>
    <w:rsid w:val="00C76661"/>
    <w:rsid w:val="00C77D47"/>
    <w:rsid w:val="00C845AD"/>
    <w:rsid w:val="00C871CB"/>
    <w:rsid w:val="00C94C8C"/>
    <w:rsid w:val="00C958FC"/>
    <w:rsid w:val="00C96076"/>
    <w:rsid w:val="00C96DA7"/>
    <w:rsid w:val="00C9771E"/>
    <w:rsid w:val="00CA1689"/>
    <w:rsid w:val="00CA1C57"/>
    <w:rsid w:val="00CA3230"/>
    <w:rsid w:val="00CA6400"/>
    <w:rsid w:val="00CA67A6"/>
    <w:rsid w:val="00CB11C9"/>
    <w:rsid w:val="00CB1346"/>
    <w:rsid w:val="00CB5321"/>
    <w:rsid w:val="00CB561F"/>
    <w:rsid w:val="00CB56DE"/>
    <w:rsid w:val="00CB683D"/>
    <w:rsid w:val="00CB6FEC"/>
    <w:rsid w:val="00CC0417"/>
    <w:rsid w:val="00CC2B4F"/>
    <w:rsid w:val="00CC3CD1"/>
    <w:rsid w:val="00CC3F6A"/>
    <w:rsid w:val="00CC4396"/>
    <w:rsid w:val="00CC61CF"/>
    <w:rsid w:val="00CC6955"/>
    <w:rsid w:val="00CC7007"/>
    <w:rsid w:val="00CD0336"/>
    <w:rsid w:val="00CD376E"/>
    <w:rsid w:val="00CD432A"/>
    <w:rsid w:val="00CD62F6"/>
    <w:rsid w:val="00CD6C65"/>
    <w:rsid w:val="00CD73D5"/>
    <w:rsid w:val="00CD7B3D"/>
    <w:rsid w:val="00CE05EB"/>
    <w:rsid w:val="00CE100E"/>
    <w:rsid w:val="00CE2F38"/>
    <w:rsid w:val="00CE3111"/>
    <w:rsid w:val="00CE3F16"/>
    <w:rsid w:val="00CE7412"/>
    <w:rsid w:val="00CF1EB3"/>
    <w:rsid w:val="00CF2E44"/>
    <w:rsid w:val="00CF39EF"/>
    <w:rsid w:val="00CF7988"/>
    <w:rsid w:val="00D0034C"/>
    <w:rsid w:val="00D02092"/>
    <w:rsid w:val="00D02501"/>
    <w:rsid w:val="00D052D3"/>
    <w:rsid w:val="00D06E5B"/>
    <w:rsid w:val="00D071B2"/>
    <w:rsid w:val="00D07364"/>
    <w:rsid w:val="00D07862"/>
    <w:rsid w:val="00D1103C"/>
    <w:rsid w:val="00D1117E"/>
    <w:rsid w:val="00D1121A"/>
    <w:rsid w:val="00D1126F"/>
    <w:rsid w:val="00D12D3F"/>
    <w:rsid w:val="00D140AC"/>
    <w:rsid w:val="00D1441C"/>
    <w:rsid w:val="00D1458A"/>
    <w:rsid w:val="00D150B0"/>
    <w:rsid w:val="00D16622"/>
    <w:rsid w:val="00D20A9B"/>
    <w:rsid w:val="00D22703"/>
    <w:rsid w:val="00D242B0"/>
    <w:rsid w:val="00D2472A"/>
    <w:rsid w:val="00D26674"/>
    <w:rsid w:val="00D267B9"/>
    <w:rsid w:val="00D30E59"/>
    <w:rsid w:val="00D31FAC"/>
    <w:rsid w:val="00D333AB"/>
    <w:rsid w:val="00D33AF5"/>
    <w:rsid w:val="00D40218"/>
    <w:rsid w:val="00D4070B"/>
    <w:rsid w:val="00D41B6C"/>
    <w:rsid w:val="00D41D36"/>
    <w:rsid w:val="00D4216E"/>
    <w:rsid w:val="00D42EE8"/>
    <w:rsid w:val="00D442CD"/>
    <w:rsid w:val="00D44DD8"/>
    <w:rsid w:val="00D450A0"/>
    <w:rsid w:val="00D46B78"/>
    <w:rsid w:val="00D46E4F"/>
    <w:rsid w:val="00D47808"/>
    <w:rsid w:val="00D5364F"/>
    <w:rsid w:val="00D544D3"/>
    <w:rsid w:val="00D54DA0"/>
    <w:rsid w:val="00D57145"/>
    <w:rsid w:val="00D62044"/>
    <w:rsid w:val="00D63C38"/>
    <w:rsid w:val="00D6450C"/>
    <w:rsid w:val="00D6657F"/>
    <w:rsid w:val="00D700FD"/>
    <w:rsid w:val="00D7039D"/>
    <w:rsid w:val="00D71637"/>
    <w:rsid w:val="00D724EB"/>
    <w:rsid w:val="00D72688"/>
    <w:rsid w:val="00D742C0"/>
    <w:rsid w:val="00D74665"/>
    <w:rsid w:val="00D754C6"/>
    <w:rsid w:val="00D75C6B"/>
    <w:rsid w:val="00D767A9"/>
    <w:rsid w:val="00D768A6"/>
    <w:rsid w:val="00D77E36"/>
    <w:rsid w:val="00D77E3E"/>
    <w:rsid w:val="00D80FBF"/>
    <w:rsid w:val="00D81EFD"/>
    <w:rsid w:val="00D83702"/>
    <w:rsid w:val="00D8614F"/>
    <w:rsid w:val="00D8727C"/>
    <w:rsid w:val="00D872E4"/>
    <w:rsid w:val="00D949E5"/>
    <w:rsid w:val="00D97E6F"/>
    <w:rsid w:val="00DA0DE5"/>
    <w:rsid w:val="00DA1131"/>
    <w:rsid w:val="00DA2282"/>
    <w:rsid w:val="00DA29DA"/>
    <w:rsid w:val="00DA685A"/>
    <w:rsid w:val="00DA7701"/>
    <w:rsid w:val="00DA79FA"/>
    <w:rsid w:val="00DB087B"/>
    <w:rsid w:val="00DB2803"/>
    <w:rsid w:val="00DB4462"/>
    <w:rsid w:val="00DB4EA1"/>
    <w:rsid w:val="00DB50F2"/>
    <w:rsid w:val="00DB5E07"/>
    <w:rsid w:val="00DB60E9"/>
    <w:rsid w:val="00DB61B6"/>
    <w:rsid w:val="00DC2FC6"/>
    <w:rsid w:val="00DC4A8D"/>
    <w:rsid w:val="00DC5436"/>
    <w:rsid w:val="00DD1088"/>
    <w:rsid w:val="00DD16CE"/>
    <w:rsid w:val="00DD3B61"/>
    <w:rsid w:val="00DD7068"/>
    <w:rsid w:val="00DE10DC"/>
    <w:rsid w:val="00DE1549"/>
    <w:rsid w:val="00DE33C8"/>
    <w:rsid w:val="00DE4022"/>
    <w:rsid w:val="00DE4A6F"/>
    <w:rsid w:val="00DE63E3"/>
    <w:rsid w:val="00DF309A"/>
    <w:rsid w:val="00DF44CE"/>
    <w:rsid w:val="00DF7BC0"/>
    <w:rsid w:val="00DF7DEA"/>
    <w:rsid w:val="00E005E2"/>
    <w:rsid w:val="00E03EAB"/>
    <w:rsid w:val="00E047D5"/>
    <w:rsid w:val="00E0510C"/>
    <w:rsid w:val="00E0616F"/>
    <w:rsid w:val="00E0639F"/>
    <w:rsid w:val="00E075DC"/>
    <w:rsid w:val="00E100A0"/>
    <w:rsid w:val="00E100A8"/>
    <w:rsid w:val="00E10601"/>
    <w:rsid w:val="00E10B2B"/>
    <w:rsid w:val="00E11646"/>
    <w:rsid w:val="00E12AFC"/>
    <w:rsid w:val="00E136E3"/>
    <w:rsid w:val="00E15249"/>
    <w:rsid w:val="00E155BB"/>
    <w:rsid w:val="00E167CC"/>
    <w:rsid w:val="00E17C7A"/>
    <w:rsid w:val="00E17D99"/>
    <w:rsid w:val="00E20BB4"/>
    <w:rsid w:val="00E210B3"/>
    <w:rsid w:val="00E235F6"/>
    <w:rsid w:val="00E246A3"/>
    <w:rsid w:val="00E26434"/>
    <w:rsid w:val="00E338FE"/>
    <w:rsid w:val="00E35833"/>
    <w:rsid w:val="00E36131"/>
    <w:rsid w:val="00E42286"/>
    <w:rsid w:val="00E425C2"/>
    <w:rsid w:val="00E432A2"/>
    <w:rsid w:val="00E43B71"/>
    <w:rsid w:val="00E45EAE"/>
    <w:rsid w:val="00E45EAF"/>
    <w:rsid w:val="00E479A1"/>
    <w:rsid w:val="00E47E3B"/>
    <w:rsid w:val="00E509D1"/>
    <w:rsid w:val="00E52734"/>
    <w:rsid w:val="00E5370D"/>
    <w:rsid w:val="00E55609"/>
    <w:rsid w:val="00E55D04"/>
    <w:rsid w:val="00E55DF6"/>
    <w:rsid w:val="00E55E32"/>
    <w:rsid w:val="00E60787"/>
    <w:rsid w:val="00E647E0"/>
    <w:rsid w:val="00E6680E"/>
    <w:rsid w:val="00E70135"/>
    <w:rsid w:val="00E71181"/>
    <w:rsid w:val="00E71377"/>
    <w:rsid w:val="00E71773"/>
    <w:rsid w:val="00E7259D"/>
    <w:rsid w:val="00E737D8"/>
    <w:rsid w:val="00E749AA"/>
    <w:rsid w:val="00E756FE"/>
    <w:rsid w:val="00E806B7"/>
    <w:rsid w:val="00E8093E"/>
    <w:rsid w:val="00E82B84"/>
    <w:rsid w:val="00E8474E"/>
    <w:rsid w:val="00E869B8"/>
    <w:rsid w:val="00E86C05"/>
    <w:rsid w:val="00E9071F"/>
    <w:rsid w:val="00E92159"/>
    <w:rsid w:val="00E9374D"/>
    <w:rsid w:val="00E93E30"/>
    <w:rsid w:val="00E9459F"/>
    <w:rsid w:val="00E94B45"/>
    <w:rsid w:val="00E94BF9"/>
    <w:rsid w:val="00E9594B"/>
    <w:rsid w:val="00E96799"/>
    <w:rsid w:val="00E97001"/>
    <w:rsid w:val="00EA3E64"/>
    <w:rsid w:val="00EA4009"/>
    <w:rsid w:val="00EA7D00"/>
    <w:rsid w:val="00EB0392"/>
    <w:rsid w:val="00EB08DB"/>
    <w:rsid w:val="00EB227E"/>
    <w:rsid w:val="00EB22D5"/>
    <w:rsid w:val="00EB26F3"/>
    <w:rsid w:val="00EB7826"/>
    <w:rsid w:val="00EC151F"/>
    <w:rsid w:val="00EC2ABE"/>
    <w:rsid w:val="00EC495D"/>
    <w:rsid w:val="00EC4BA2"/>
    <w:rsid w:val="00EC5D07"/>
    <w:rsid w:val="00EC5EDE"/>
    <w:rsid w:val="00EC6255"/>
    <w:rsid w:val="00ED1B0A"/>
    <w:rsid w:val="00EE1B79"/>
    <w:rsid w:val="00EE20EB"/>
    <w:rsid w:val="00EE2ACA"/>
    <w:rsid w:val="00EE3A06"/>
    <w:rsid w:val="00EE4519"/>
    <w:rsid w:val="00EF0D58"/>
    <w:rsid w:val="00EF10BB"/>
    <w:rsid w:val="00EF1EE7"/>
    <w:rsid w:val="00EF2075"/>
    <w:rsid w:val="00EF2FB0"/>
    <w:rsid w:val="00EF34FB"/>
    <w:rsid w:val="00EF5FDF"/>
    <w:rsid w:val="00EF750D"/>
    <w:rsid w:val="00EF7550"/>
    <w:rsid w:val="00F000FB"/>
    <w:rsid w:val="00F01EC7"/>
    <w:rsid w:val="00F02CCF"/>
    <w:rsid w:val="00F02EFA"/>
    <w:rsid w:val="00F06163"/>
    <w:rsid w:val="00F100B7"/>
    <w:rsid w:val="00F10E20"/>
    <w:rsid w:val="00F115F7"/>
    <w:rsid w:val="00F12D6C"/>
    <w:rsid w:val="00F13443"/>
    <w:rsid w:val="00F148CA"/>
    <w:rsid w:val="00F156DC"/>
    <w:rsid w:val="00F15F92"/>
    <w:rsid w:val="00F20100"/>
    <w:rsid w:val="00F21407"/>
    <w:rsid w:val="00F24D31"/>
    <w:rsid w:val="00F2564B"/>
    <w:rsid w:val="00F31630"/>
    <w:rsid w:val="00F321C2"/>
    <w:rsid w:val="00F3348A"/>
    <w:rsid w:val="00F3368E"/>
    <w:rsid w:val="00F336DC"/>
    <w:rsid w:val="00F34E88"/>
    <w:rsid w:val="00F36060"/>
    <w:rsid w:val="00F3674A"/>
    <w:rsid w:val="00F37A0B"/>
    <w:rsid w:val="00F41277"/>
    <w:rsid w:val="00F41BC6"/>
    <w:rsid w:val="00F41DA1"/>
    <w:rsid w:val="00F41F8C"/>
    <w:rsid w:val="00F44F8C"/>
    <w:rsid w:val="00F452E2"/>
    <w:rsid w:val="00F46B4B"/>
    <w:rsid w:val="00F50530"/>
    <w:rsid w:val="00F5115B"/>
    <w:rsid w:val="00F51973"/>
    <w:rsid w:val="00F53C27"/>
    <w:rsid w:val="00F545BB"/>
    <w:rsid w:val="00F549B7"/>
    <w:rsid w:val="00F551A3"/>
    <w:rsid w:val="00F55939"/>
    <w:rsid w:val="00F572E6"/>
    <w:rsid w:val="00F618A9"/>
    <w:rsid w:val="00F6213D"/>
    <w:rsid w:val="00F63300"/>
    <w:rsid w:val="00F64724"/>
    <w:rsid w:val="00F64769"/>
    <w:rsid w:val="00F64F1A"/>
    <w:rsid w:val="00F67B9A"/>
    <w:rsid w:val="00F70604"/>
    <w:rsid w:val="00F7489C"/>
    <w:rsid w:val="00F81B0F"/>
    <w:rsid w:val="00F8252D"/>
    <w:rsid w:val="00F839D0"/>
    <w:rsid w:val="00F84FA5"/>
    <w:rsid w:val="00F912EA"/>
    <w:rsid w:val="00F91E35"/>
    <w:rsid w:val="00F93B62"/>
    <w:rsid w:val="00F9526C"/>
    <w:rsid w:val="00F97A03"/>
    <w:rsid w:val="00FA0B67"/>
    <w:rsid w:val="00FA249D"/>
    <w:rsid w:val="00FA2CA0"/>
    <w:rsid w:val="00FA3961"/>
    <w:rsid w:val="00FA53EE"/>
    <w:rsid w:val="00FA5AEB"/>
    <w:rsid w:val="00FA7031"/>
    <w:rsid w:val="00FB0A2E"/>
    <w:rsid w:val="00FB75AB"/>
    <w:rsid w:val="00FC021E"/>
    <w:rsid w:val="00FC2AA6"/>
    <w:rsid w:val="00FC3898"/>
    <w:rsid w:val="00FC3B87"/>
    <w:rsid w:val="00FC5636"/>
    <w:rsid w:val="00FC7D3D"/>
    <w:rsid w:val="00FD5A48"/>
    <w:rsid w:val="00FE08E9"/>
    <w:rsid w:val="00FE1130"/>
    <w:rsid w:val="00FE2559"/>
    <w:rsid w:val="00FE2755"/>
    <w:rsid w:val="00FE540C"/>
    <w:rsid w:val="00FE6F53"/>
    <w:rsid w:val="00FF3FA9"/>
    <w:rsid w:val="00FF40CA"/>
    <w:rsid w:val="00FF4C88"/>
    <w:rsid w:val="00FF7318"/>
    <w:rsid w:val="00FF7466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0F"/>
    <w:pPr>
      <w:spacing w:before="120" w:after="120" w:line="36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5249"/>
    <w:pPr>
      <w:spacing w:line="312" w:lineRule="auto"/>
      <w:ind w:firstLine="714"/>
      <w:contextualSpacing w:val="0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46BF"/>
    <w:pPr>
      <w:keepNext/>
      <w:tabs>
        <w:tab w:val="left" w:pos="426"/>
      </w:tabs>
      <w:spacing w:before="240" w:after="240" w:line="360" w:lineRule="exact"/>
      <w:ind w:firstLine="709"/>
      <w:contextualSpacing w:val="0"/>
      <w:outlineLvl w:val="1"/>
    </w:pPr>
    <w:rPr>
      <w:rFonts w:ascii="Times New Roman" w:hAnsi="Times New Roman" w:cs="Times New Roman"/>
      <w:color w:val="000000"/>
      <w:spacing w:val="15"/>
      <w:sz w:val="28"/>
      <w:szCs w:val="28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10C56"/>
    <w:pPr>
      <w:numPr>
        <w:ilvl w:val="2"/>
        <w:numId w:val="38"/>
      </w:num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2A"/>
    <w:pPr>
      <w:numPr>
        <w:ilvl w:val="3"/>
        <w:numId w:val="38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2A"/>
    <w:pPr>
      <w:numPr>
        <w:ilvl w:val="4"/>
        <w:numId w:val="38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2A"/>
    <w:pPr>
      <w:numPr>
        <w:ilvl w:val="5"/>
        <w:numId w:val="38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2A"/>
    <w:pPr>
      <w:numPr>
        <w:ilvl w:val="6"/>
        <w:numId w:val="38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2A"/>
    <w:pPr>
      <w:numPr>
        <w:ilvl w:val="7"/>
        <w:numId w:val="38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2A"/>
    <w:pPr>
      <w:numPr>
        <w:ilvl w:val="8"/>
        <w:numId w:val="38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50DB"/>
  </w:style>
  <w:style w:type="character" w:customStyle="1" w:styleId="WW8Num1z1">
    <w:name w:val="WW8Num1z1"/>
    <w:rsid w:val="008750DB"/>
  </w:style>
  <w:style w:type="character" w:customStyle="1" w:styleId="WW8Num1z2">
    <w:name w:val="WW8Num1z2"/>
    <w:rsid w:val="008750DB"/>
  </w:style>
  <w:style w:type="character" w:customStyle="1" w:styleId="WW8Num1z3">
    <w:name w:val="WW8Num1z3"/>
    <w:rsid w:val="008750DB"/>
  </w:style>
  <w:style w:type="character" w:customStyle="1" w:styleId="WW8Num1z4">
    <w:name w:val="WW8Num1z4"/>
    <w:rsid w:val="008750DB"/>
  </w:style>
  <w:style w:type="character" w:customStyle="1" w:styleId="WW8Num1z5">
    <w:name w:val="WW8Num1z5"/>
    <w:rsid w:val="008750DB"/>
  </w:style>
  <w:style w:type="character" w:customStyle="1" w:styleId="WW8Num1z6">
    <w:name w:val="WW8Num1z6"/>
    <w:rsid w:val="008750DB"/>
  </w:style>
  <w:style w:type="character" w:customStyle="1" w:styleId="WW8Num1z7">
    <w:name w:val="WW8Num1z7"/>
    <w:rsid w:val="008750DB"/>
  </w:style>
  <w:style w:type="character" w:customStyle="1" w:styleId="WW8Num1z8">
    <w:name w:val="WW8Num1z8"/>
    <w:rsid w:val="008750DB"/>
  </w:style>
  <w:style w:type="character" w:customStyle="1" w:styleId="WW8Num2z0">
    <w:name w:val="WW8Num2z0"/>
    <w:rsid w:val="008750DB"/>
    <w:rPr>
      <w:rFonts w:ascii="Symbol" w:hAnsi="Symbol" w:cs="OpenSymbol"/>
      <w:color w:val="800000"/>
    </w:rPr>
  </w:style>
  <w:style w:type="character" w:customStyle="1" w:styleId="WW8Num2z1">
    <w:name w:val="WW8Num2z1"/>
    <w:rsid w:val="008750DB"/>
    <w:rPr>
      <w:rFonts w:ascii="OpenSymbol" w:hAnsi="OpenSymbol" w:cs="OpenSymbol"/>
    </w:rPr>
  </w:style>
  <w:style w:type="character" w:customStyle="1" w:styleId="WW8Num3z0">
    <w:name w:val="WW8Num3z0"/>
    <w:rsid w:val="008750DB"/>
    <w:rPr>
      <w:rFonts w:ascii="Symbol" w:hAnsi="Symbol" w:cs="OpenSymbol"/>
    </w:rPr>
  </w:style>
  <w:style w:type="character" w:customStyle="1" w:styleId="WW8Num3z1">
    <w:name w:val="WW8Num3z1"/>
    <w:rsid w:val="008750DB"/>
    <w:rPr>
      <w:rFonts w:ascii="OpenSymbol" w:hAnsi="OpenSymbol" w:cs="OpenSymbol"/>
      <w:sz w:val="24"/>
      <w:szCs w:val="24"/>
    </w:rPr>
  </w:style>
  <w:style w:type="character" w:customStyle="1" w:styleId="WW8Num4z0">
    <w:name w:val="WW8Num4z0"/>
    <w:rsid w:val="008750DB"/>
    <w:rPr>
      <w:rFonts w:ascii="Symbol" w:hAnsi="Symbol" w:cs="OpenSymbol"/>
      <w:color w:val="000000"/>
      <w:sz w:val="24"/>
      <w:szCs w:val="24"/>
    </w:rPr>
  </w:style>
  <w:style w:type="character" w:customStyle="1" w:styleId="WW8Num4z1">
    <w:name w:val="WW8Num4z1"/>
    <w:rsid w:val="008750DB"/>
    <w:rPr>
      <w:rFonts w:ascii="OpenSymbol" w:hAnsi="OpenSymbol" w:cs="OpenSymbol"/>
    </w:rPr>
  </w:style>
  <w:style w:type="character" w:customStyle="1" w:styleId="WW8Num5z0">
    <w:name w:val="WW8Num5z0"/>
    <w:rsid w:val="008750DB"/>
  </w:style>
  <w:style w:type="character" w:customStyle="1" w:styleId="WW8Num5z1">
    <w:name w:val="WW8Num5z1"/>
    <w:rsid w:val="008750DB"/>
  </w:style>
  <w:style w:type="character" w:customStyle="1" w:styleId="WW8Num5z2">
    <w:name w:val="WW8Num5z2"/>
    <w:rsid w:val="008750DB"/>
  </w:style>
  <w:style w:type="character" w:customStyle="1" w:styleId="WW8Num5z3">
    <w:name w:val="WW8Num5z3"/>
    <w:rsid w:val="008750DB"/>
  </w:style>
  <w:style w:type="character" w:customStyle="1" w:styleId="WW8Num5z4">
    <w:name w:val="WW8Num5z4"/>
    <w:rsid w:val="008750DB"/>
  </w:style>
  <w:style w:type="character" w:customStyle="1" w:styleId="WW8Num5z5">
    <w:name w:val="WW8Num5z5"/>
    <w:rsid w:val="008750DB"/>
  </w:style>
  <w:style w:type="character" w:customStyle="1" w:styleId="WW8Num5z6">
    <w:name w:val="WW8Num5z6"/>
    <w:rsid w:val="008750DB"/>
  </w:style>
  <w:style w:type="character" w:customStyle="1" w:styleId="WW8Num5z7">
    <w:name w:val="WW8Num5z7"/>
    <w:rsid w:val="008750DB"/>
  </w:style>
  <w:style w:type="character" w:customStyle="1" w:styleId="WW8Num5z8">
    <w:name w:val="WW8Num5z8"/>
    <w:rsid w:val="008750DB"/>
  </w:style>
  <w:style w:type="character" w:customStyle="1" w:styleId="WW8Num6z0">
    <w:name w:val="WW8Num6z0"/>
    <w:rsid w:val="008750DB"/>
    <w:rPr>
      <w:rFonts w:ascii="Symbol" w:hAnsi="Symbol" w:cs="OpenSymbol"/>
      <w:color w:val="0000FF"/>
      <w:sz w:val="24"/>
      <w:szCs w:val="24"/>
    </w:rPr>
  </w:style>
  <w:style w:type="character" w:customStyle="1" w:styleId="WW8Num6z1">
    <w:name w:val="WW8Num6z1"/>
    <w:rsid w:val="008750DB"/>
    <w:rPr>
      <w:rFonts w:ascii="OpenSymbol" w:hAnsi="OpenSymbol" w:cs="OpenSymbol"/>
    </w:rPr>
  </w:style>
  <w:style w:type="character" w:customStyle="1" w:styleId="WW8Num7z0">
    <w:name w:val="WW8Num7z0"/>
    <w:rsid w:val="008750DB"/>
    <w:rPr>
      <w:rFonts w:ascii="Symbol" w:hAnsi="Symbol" w:cs="OpenSymbol"/>
      <w:sz w:val="24"/>
      <w:szCs w:val="24"/>
    </w:rPr>
  </w:style>
  <w:style w:type="character" w:customStyle="1" w:styleId="WW8Num8z0">
    <w:name w:val="WW8Num8z0"/>
    <w:rsid w:val="008750DB"/>
    <w:rPr>
      <w:rFonts w:ascii="Symbol" w:hAnsi="Symbol" w:cs="OpenSymbol"/>
      <w:color w:val="000066"/>
      <w:sz w:val="24"/>
      <w:szCs w:val="24"/>
      <w:lang w:val="en-US"/>
    </w:rPr>
  </w:style>
  <w:style w:type="character" w:customStyle="1" w:styleId="WW8Num9z0">
    <w:name w:val="WW8Num9z0"/>
    <w:rsid w:val="008750DB"/>
    <w:rPr>
      <w:rFonts w:ascii="Symbol" w:hAnsi="Symbol" w:cs="OpenSymbol"/>
      <w:color w:val="000066"/>
      <w:sz w:val="24"/>
      <w:szCs w:val="24"/>
    </w:rPr>
  </w:style>
  <w:style w:type="character" w:customStyle="1" w:styleId="WW8Num10z0">
    <w:name w:val="WW8Num10z0"/>
    <w:rsid w:val="008750DB"/>
  </w:style>
  <w:style w:type="character" w:customStyle="1" w:styleId="WW8Num10z1">
    <w:name w:val="WW8Num10z1"/>
    <w:rsid w:val="008750DB"/>
  </w:style>
  <w:style w:type="character" w:customStyle="1" w:styleId="WW8Num10z2">
    <w:name w:val="WW8Num10z2"/>
    <w:rsid w:val="008750DB"/>
  </w:style>
  <w:style w:type="character" w:customStyle="1" w:styleId="WW8Num10z3">
    <w:name w:val="WW8Num10z3"/>
    <w:rsid w:val="008750DB"/>
  </w:style>
  <w:style w:type="character" w:customStyle="1" w:styleId="WW8Num10z4">
    <w:name w:val="WW8Num10z4"/>
    <w:rsid w:val="008750DB"/>
  </w:style>
  <w:style w:type="character" w:customStyle="1" w:styleId="WW8Num10z5">
    <w:name w:val="WW8Num10z5"/>
    <w:rsid w:val="008750DB"/>
  </w:style>
  <w:style w:type="character" w:customStyle="1" w:styleId="WW8Num10z6">
    <w:name w:val="WW8Num10z6"/>
    <w:rsid w:val="008750DB"/>
  </w:style>
  <w:style w:type="character" w:customStyle="1" w:styleId="WW8Num10z7">
    <w:name w:val="WW8Num10z7"/>
    <w:rsid w:val="008750DB"/>
  </w:style>
  <w:style w:type="character" w:customStyle="1" w:styleId="WW8Num10z8">
    <w:name w:val="WW8Num10z8"/>
    <w:rsid w:val="008750DB"/>
  </w:style>
  <w:style w:type="character" w:customStyle="1" w:styleId="Bullets">
    <w:name w:val="Bullets"/>
    <w:rsid w:val="008750DB"/>
    <w:rPr>
      <w:rFonts w:ascii="OpenSymbol" w:eastAsia="OpenSymbol" w:hAnsi="OpenSymbol" w:cs="OpenSymbol"/>
    </w:rPr>
  </w:style>
  <w:style w:type="character" w:styleId="Strong">
    <w:name w:val="Strong"/>
    <w:qFormat/>
    <w:rsid w:val="00D2472A"/>
    <w:rPr>
      <w:b/>
      <w:bCs/>
    </w:rPr>
  </w:style>
  <w:style w:type="character" w:customStyle="1" w:styleId="ITSNormal">
    <w:name w:val="ITS Normal"/>
    <w:rsid w:val="008750DB"/>
    <w:rPr>
      <w:rFonts w:ascii="Calibri" w:hAnsi="Calibri" w:cs="Calibri"/>
      <w:b w:val="0"/>
      <w:bCs/>
      <w:color w:val="000000"/>
      <w:sz w:val="24"/>
      <w:szCs w:val="28"/>
    </w:rPr>
  </w:style>
  <w:style w:type="paragraph" w:customStyle="1" w:styleId="Heading">
    <w:name w:val="Heading"/>
    <w:basedOn w:val="Normal"/>
    <w:next w:val="BodyText"/>
    <w:rsid w:val="008750DB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750DB"/>
    <w:pPr>
      <w:spacing w:before="0" w:after="140" w:line="288" w:lineRule="auto"/>
    </w:pPr>
  </w:style>
  <w:style w:type="paragraph" w:styleId="List">
    <w:name w:val="List"/>
    <w:basedOn w:val="BodyText"/>
    <w:rsid w:val="008750DB"/>
    <w:rPr>
      <w:rFonts w:ascii="Times New Roman" w:hAnsi="Times New Roman" w:cs="Mangal"/>
    </w:rPr>
  </w:style>
  <w:style w:type="paragraph" w:styleId="Caption">
    <w:name w:val="caption"/>
    <w:basedOn w:val="Normal"/>
    <w:next w:val="Normal"/>
    <w:uiPriority w:val="35"/>
    <w:unhideWhenUsed/>
    <w:qFormat/>
    <w:rsid w:val="00D2472A"/>
    <w:rPr>
      <w:b/>
      <w:bCs/>
      <w:color w:val="3E762A" w:themeColor="accent1" w:themeShade="BF"/>
      <w:sz w:val="16"/>
      <w:szCs w:val="16"/>
    </w:rPr>
  </w:style>
  <w:style w:type="paragraph" w:customStyle="1" w:styleId="Index">
    <w:name w:val="Index"/>
    <w:basedOn w:val="Normal"/>
    <w:rsid w:val="008750DB"/>
    <w:pPr>
      <w:suppressLineNumbers/>
    </w:pPr>
    <w:rPr>
      <w:rFonts w:ascii="Times New Roman" w:hAnsi="Times New Roman" w:cs="Mangal"/>
    </w:rPr>
  </w:style>
  <w:style w:type="paragraph" w:customStyle="1" w:styleId="TableContents">
    <w:name w:val="Table Contents"/>
    <w:basedOn w:val="Normal"/>
    <w:rsid w:val="008750DB"/>
    <w:pPr>
      <w:suppressLineNumbers/>
    </w:pPr>
  </w:style>
  <w:style w:type="paragraph" w:customStyle="1" w:styleId="TableHeading">
    <w:name w:val="Table Heading"/>
    <w:basedOn w:val="TableContents"/>
    <w:rsid w:val="008750DB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8750DB"/>
    <w:pPr>
      <w:spacing w:before="0" w:after="283"/>
      <w:ind w:left="567" w:right="567"/>
    </w:pPr>
  </w:style>
  <w:style w:type="paragraph" w:customStyle="1" w:styleId="PreformattedText">
    <w:name w:val="Preformatted Text"/>
    <w:basedOn w:val="Normal"/>
    <w:rsid w:val="008750DB"/>
    <w:pPr>
      <w:spacing w:before="0" w:after="0"/>
    </w:pPr>
    <w:rPr>
      <w:rFonts w:ascii="Liberation Mono" w:eastAsia="NSimSun" w:hAnsi="Liberation Mono" w:cs="Liberation Mono"/>
      <w:sz w:val="20"/>
    </w:rPr>
  </w:style>
  <w:style w:type="paragraph" w:customStyle="1" w:styleId="ITSNormal1">
    <w:name w:val="ITS Normal1"/>
    <w:basedOn w:val="Normal"/>
    <w:rsid w:val="008750DB"/>
    <w:pPr>
      <w:spacing w:before="31" w:after="31"/>
    </w:pPr>
    <w:rPr>
      <w:rFonts w:ascii="Calibri" w:hAnsi="Calibri" w:cs="Calibri"/>
      <w:bCs/>
      <w:color w:val="000000"/>
      <w:szCs w:val="28"/>
    </w:rPr>
  </w:style>
  <w:style w:type="paragraph" w:styleId="TOAHeading">
    <w:name w:val="toa heading"/>
    <w:basedOn w:val="Heading"/>
    <w:rsid w:val="008750DB"/>
    <w:pPr>
      <w:suppressLineNumbers/>
    </w:pPr>
    <w:rPr>
      <w:b/>
      <w:bCs/>
      <w:sz w:val="32"/>
      <w:szCs w:val="32"/>
    </w:rPr>
  </w:style>
  <w:style w:type="paragraph" w:customStyle="1" w:styleId="ITSHeading1">
    <w:name w:val="ITS Heading 1"/>
    <w:basedOn w:val="Normal"/>
    <w:rsid w:val="008750DB"/>
    <w:pPr>
      <w:shd w:val="clear" w:color="auto" w:fill="EEEEEE"/>
      <w:spacing w:before="312" w:after="312"/>
    </w:pPr>
    <w:rPr>
      <w:rFonts w:ascii="Calibri" w:hAnsi="Calibri" w:cs="Calibri"/>
      <w:b/>
      <w:bCs/>
      <w:color w:val="800000"/>
      <w:sz w:val="28"/>
      <w:szCs w:val="28"/>
    </w:rPr>
  </w:style>
  <w:style w:type="paragraph" w:styleId="Header">
    <w:name w:val="header"/>
    <w:basedOn w:val="Normal"/>
    <w:link w:val="HeaderChar"/>
    <w:rsid w:val="008750DB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750DB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15249"/>
    <w:rPr>
      <w:rFonts w:ascii="Times New Roman" w:hAnsi="Times New Roman" w:cs="Times New Roman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72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7DFA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7DFA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17DFA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D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46BF"/>
    <w:rPr>
      <w:rFonts w:ascii="Times New Roman" w:hAnsi="Times New Roman" w:cs="Times New Roman"/>
      <w:color w:val="000000"/>
      <w:spacing w:val="15"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410C56"/>
    <w:rPr>
      <w:caps/>
      <w:color w:val="294E1C" w:themeColor="accent1" w:themeShade="7F"/>
      <w:spacing w:val="15"/>
      <w:sz w:val="24"/>
    </w:rPr>
  </w:style>
  <w:style w:type="character" w:styleId="Hyperlink">
    <w:name w:val="Hyperlink"/>
    <w:uiPriority w:val="99"/>
    <w:unhideWhenUsed/>
    <w:rsid w:val="00117DFA"/>
    <w:rPr>
      <w:color w:val="0000FF"/>
      <w:u w:val="single"/>
    </w:rPr>
  </w:style>
  <w:style w:type="paragraph" w:customStyle="1" w:styleId="ITSTable10">
    <w:name w:val="ITS Table 10"/>
    <w:basedOn w:val="TableContents"/>
    <w:qFormat/>
    <w:rsid w:val="00B03B64"/>
    <w:pPr>
      <w:snapToGrid w:val="0"/>
      <w:spacing w:before="60" w:after="60"/>
      <w:ind w:left="72"/>
    </w:pPr>
    <w:rPr>
      <w:sz w:val="20"/>
    </w:rPr>
  </w:style>
  <w:style w:type="paragraph" w:customStyle="1" w:styleId="ITSTable10B">
    <w:name w:val="ITS Table 10B"/>
    <w:basedOn w:val="ITSTable10"/>
    <w:qFormat/>
    <w:rsid w:val="00B03B64"/>
    <w:rPr>
      <w:b/>
    </w:rPr>
  </w:style>
  <w:style w:type="paragraph" w:customStyle="1" w:styleId="ITSTable12B">
    <w:name w:val="ITS Table 12B"/>
    <w:basedOn w:val="TableHeading"/>
    <w:rsid w:val="00FF3FA9"/>
    <w:pPr>
      <w:spacing w:before="60" w:after="60"/>
    </w:pPr>
    <w:rPr>
      <w:rFonts w:cs="Calibri"/>
    </w:rPr>
  </w:style>
  <w:style w:type="paragraph" w:customStyle="1" w:styleId="ITSTable12">
    <w:name w:val="ITS Table 12"/>
    <w:basedOn w:val="BodyText"/>
    <w:rsid w:val="00FF3FA9"/>
    <w:pPr>
      <w:spacing w:before="60" w:after="60" w:line="240" w:lineRule="auto"/>
      <w:jc w:val="center"/>
    </w:pPr>
    <w:rPr>
      <w:rFonts w:cs="Calibri"/>
    </w:rPr>
  </w:style>
  <w:style w:type="paragraph" w:customStyle="1" w:styleId="ITSTableBullet10">
    <w:name w:val="ITS Table Bullet 10"/>
    <w:basedOn w:val="TableContents"/>
    <w:rsid w:val="006771EA"/>
    <w:pPr>
      <w:tabs>
        <w:tab w:val="left" w:pos="665"/>
        <w:tab w:val="num" w:pos="720"/>
      </w:tabs>
      <w:snapToGrid w:val="0"/>
      <w:ind w:left="125" w:right="-245" w:hanging="14"/>
      <w:jc w:val="center"/>
    </w:pPr>
    <w:rPr>
      <w:rFonts w:ascii="Times New Roman" w:eastAsia="SimSun" w:hAnsi="Times New Roman"/>
      <w:kern w:val="1"/>
      <w:lang w:val="vi-V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2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C56"/>
    <w:pPr>
      <w:spacing w:before="480" w:after="480"/>
    </w:pPr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C56"/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472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2472A"/>
    <w:rPr>
      <w:caps/>
      <w:color w:val="294E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24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72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7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2A"/>
    <w:pPr>
      <w:spacing w:before="240" w:after="240" w:line="240" w:lineRule="auto"/>
      <w:ind w:left="1080" w:right="1080"/>
      <w:jc w:val="center"/>
    </w:pPr>
    <w:rPr>
      <w:color w:val="549E39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2A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D2472A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D2472A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D2472A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D2472A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D2472A"/>
    <w:rPr>
      <w:b/>
      <w:bCs/>
      <w:i/>
      <w:iCs/>
      <w:spacing w:val="0"/>
    </w:rPr>
  </w:style>
  <w:style w:type="table" w:customStyle="1" w:styleId="GridTable5DarkAccent6">
    <w:name w:val="Grid Table 5 Dark Accent 6"/>
    <w:basedOn w:val="TableNormal"/>
    <w:uiPriority w:val="50"/>
    <w:rsid w:val="00A769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869B8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lainTable2">
    <w:name w:val="Plain Table 2"/>
    <w:basedOn w:val="TableNormal"/>
    <w:uiPriority w:val="42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paragraph" w:styleId="ListParagraph">
    <w:name w:val="List Paragraph"/>
    <w:aliases w:val="List Paragraph 1,VNA - List Paragraph,List Paragraph1,My checklist,lp1,lp11 Char,lp1 Char,List Paragraph1 Char Char,lp11,List Paragraph level1,List A,bullet,paragrap,List Paragraph-rfp content,bullet 1,Bullet List,FooterText,Bullet L1"/>
    <w:basedOn w:val="Normal"/>
    <w:link w:val="ListParagraphChar"/>
    <w:uiPriority w:val="34"/>
    <w:qFormat/>
    <w:rsid w:val="00D2472A"/>
    <w:pPr>
      <w:ind w:left="720"/>
    </w:pPr>
  </w:style>
  <w:style w:type="table" w:customStyle="1" w:styleId="PlainTable3">
    <w:name w:val="Plain Table 3"/>
    <w:basedOn w:val="TableNormal"/>
    <w:uiPriority w:val="43"/>
    <w:rsid w:val="00410C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846F4"/>
  </w:style>
  <w:style w:type="paragraph" w:customStyle="1" w:styleId="StyleITSHeading1Left049">
    <w:name w:val="Style ITS Heading 1 + Left:  0.49&quot;"/>
    <w:basedOn w:val="ITSHeading1"/>
    <w:next w:val="ITSHeading1"/>
    <w:autoRedefine/>
    <w:rsid w:val="00B5280F"/>
    <w:pPr>
      <w:pageBreakBefore/>
      <w:widowControl w:val="0"/>
      <w:suppressAutoHyphens/>
      <w:spacing w:line="240" w:lineRule="auto"/>
    </w:pPr>
    <w:rPr>
      <w:rFonts w:eastAsia="Times New Roman" w:cs="Times New Roman"/>
      <w:kern w:val="1"/>
      <w:szCs w:val="20"/>
      <w:lang w:val="vi-VN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37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378"/>
  </w:style>
  <w:style w:type="character" w:styleId="FootnoteReference">
    <w:name w:val="footnote reference"/>
    <w:basedOn w:val="DefaultParagraphFont"/>
    <w:uiPriority w:val="99"/>
    <w:semiHidden/>
    <w:unhideWhenUsed/>
    <w:rsid w:val="00700378"/>
    <w:rPr>
      <w:vertAlign w:val="superscript"/>
    </w:rPr>
  </w:style>
  <w:style w:type="paragraph" w:customStyle="1" w:styleId="SubHeading">
    <w:name w:val="SubHeading"/>
    <w:basedOn w:val="Heading1"/>
    <w:link w:val="SubHeadingChar"/>
    <w:autoRedefine/>
    <w:qFormat/>
    <w:rsid w:val="00D75C6B"/>
    <w:pPr>
      <w:ind w:firstLine="0"/>
    </w:pPr>
  </w:style>
  <w:style w:type="character" w:customStyle="1" w:styleId="SubHeadingChar">
    <w:name w:val="SubHeading Char"/>
    <w:basedOn w:val="DefaultParagraphFont"/>
    <w:link w:val="SubHeading"/>
    <w:rsid w:val="00D75C6B"/>
    <w:rPr>
      <w:b/>
      <w:bCs/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erChar">
    <w:name w:val="Header Char"/>
    <w:basedOn w:val="DefaultParagraphFont"/>
    <w:link w:val="Header"/>
    <w:rsid w:val="00A64E0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47E3B"/>
    <w:rPr>
      <w:color w:val="808080"/>
    </w:rPr>
  </w:style>
  <w:style w:type="table" w:styleId="TableGrid">
    <w:name w:val="Table Grid"/>
    <w:basedOn w:val="TableNormal"/>
    <w:uiPriority w:val="59"/>
    <w:rsid w:val="00DE63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FB7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1">
    <w:name w:val="Normal1"/>
    <w:rsid w:val="00D071B2"/>
    <w:rPr>
      <w:rFonts w:ascii="Times New Roman" w:hAnsi="Times New Roman" w:cs="Times New Roman" w:hint="default"/>
    </w:rPr>
  </w:style>
  <w:style w:type="character" w:customStyle="1" w:styleId="ListParagraphChar">
    <w:name w:val="List Paragraph Char"/>
    <w:aliases w:val="List Paragraph 1 Char,VNA - List Paragraph Char,List Paragraph1 Char,My checklist Char,lp1 Char1,lp11 Char Char,lp1 Char Char,List Paragraph1 Char Char Char,lp11 Char1,List Paragraph level1 Char,List A Char,bullet Char,paragrap Char"/>
    <w:link w:val="ListParagraph"/>
    <w:uiPriority w:val="34"/>
    <w:qFormat/>
    <w:rsid w:val="00D071B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FB"/>
    <w:rPr>
      <w:b/>
      <w:bCs/>
    </w:rPr>
  </w:style>
  <w:style w:type="paragraph" w:styleId="Index1">
    <w:name w:val="index 1"/>
    <w:basedOn w:val="Normal"/>
    <w:next w:val="Normal"/>
    <w:autoRedefine/>
    <w:rsid w:val="00276500"/>
    <w:pPr>
      <w:spacing w:line="240" w:lineRule="auto"/>
      <w:ind w:left="280" w:hanging="280"/>
      <w:contextualSpacing w:val="0"/>
      <w:jc w:val="center"/>
    </w:pPr>
    <w:rPr>
      <w:rFonts w:asciiTheme="majorHAnsi" w:eastAsia="Times New Roman" w:hAnsiTheme="majorHAnsi" w:cstheme="majorHAnsi"/>
      <w:noProof/>
      <w:sz w:val="28"/>
      <w:lang w:val="vi-VN" w:eastAsia="vi-VN"/>
    </w:rPr>
  </w:style>
  <w:style w:type="paragraph" w:styleId="NormalWeb">
    <w:name w:val="Normal (Web)"/>
    <w:basedOn w:val="Normal"/>
    <w:uiPriority w:val="99"/>
    <w:unhideWhenUsed/>
    <w:rsid w:val="0049719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0F"/>
    <w:pPr>
      <w:spacing w:before="120" w:after="120" w:line="36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4D52"/>
    <w:pPr>
      <w:numPr>
        <w:numId w:val="38"/>
      </w:numPr>
      <w:spacing w:after="80" w:line="259" w:lineRule="auto"/>
      <w:contextualSpacing w:val="0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0AC4"/>
    <w:pPr>
      <w:keepNext/>
      <w:numPr>
        <w:ilvl w:val="1"/>
        <w:numId w:val="38"/>
      </w:numPr>
      <w:tabs>
        <w:tab w:val="left" w:pos="426"/>
      </w:tabs>
      <w:spacing w:before="240" w:after="240" w:line="360" w:lineRule="exact"/>
      <w:contextualSpacing w:val="0"/>
      <w:outlineLvl w:val="1"/>
    </w:pPr>
    <w:rPr>
      <w:rFonts w:ascii="Times New Roman" w:hAnsi="Times New Roman" w:cs="Times New Roman"/>
      <w:b/>
      <w:color w:val="000000"/>
      <w:spacing w:val="15"/>
      <w:sz w:val="26"/>
      <w:szCs w:val="26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10C56"/>
    <w:pPr>
      <w:numPr>
        <w:ilvl w:val="2"/>
        <w:numId w:val="38"/>
      </w:num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72A"/>
    <w:pPr>
      <w:numPr>
        <w:ilvl w:val="3"/>
        <w:numId w:val="38"/>
      </w:num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72A"/>
    <w:pPr>
      <w:numPr>
        <w:ilvl w:val="4"/>
        <w:numId w:val="38"/>
      </w:num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72A"/>
    <w:pPr>
      <w:numPr>
        <w:ilvl w:val="5"/>
        <w:numId w:val="38"/>
      </w:num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72A"/>
    <w:pPr>
      <w:numPr>
        <w:ilvl w:val="6"/>
        <w:numId w:val="38"/>
      </w:num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72A"/>
    <w:pPr>
      <w:numPr>
        <w:ilvl w:val="7"/>
        <w:numId w:val="38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72A"/>
    <w:pPr>
      <w:numPr>
        <w:ilvl w:val="8"/>
        <w:numId w:val="38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olor w:val="8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  <w:sz w:val="24"/>
      <w:szCs w:val="24"/>
    </w:rPr>
  </w:style>
  <w:style w:type="character" w:customStyle="1" w:styleId="WW8Num4z0">
    <w:name w:val="WW8Num4z0"/>
    <w:rPr>
      <w:rFonts w:ascii="Symbol" w:hAnsi="Symbol" w:cs="OpenSymbol"/>
      <w:color w:val="000000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color w:val="0000FF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24"/>
      <w:szCs w:val="24"/>
    </w:rPr>
  </w:style>
  <w:style w:type="character" w:customStyle="1" w:styleId="WW8Num8z0">
    <w:name w:val="WW8Num8z0"/>
    <w:rPr>
      <w:rFonts w:ascii="Symbol" w:hAnsi="Symbol" w:cs="OpenSymbol"/>
      <w:color w:val="000066"/>
      <w:sz w:val="24"/>
      <w:szCs w:val="24"/>
      <w:lang w:val="en-US"/>
    </w:rPr>
  </w:style>
  <w:style w:type="character" w:customStyle="1" w:styleId="WW8Num9z0">
    <w:name w:val="WW8Num9z0"/>
    <w:rPr>
      <w:rFonts w:ascii="Symbol" w:hAnsi="Symbol" w:cs="OpenSymbol"/>
      <w:color w:val="000066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sid w:val="00D2472A"/>
    <w:rPr>
      <w:b/>
      <w:bCs/>
    </w:rPr>
  </w:style>
  <w:style w:type="character" w:customStyle="1" w:styleId="ITSNormal">
    <w:name w:val="ITS Normal"/>
    <w:rPr>
      <w:rFonts w:ascii="Calibri" w:hAnsi="Calibri" w:cs="Calibri"/>
      <w:b w:val="0"/>
      <w:bCs/>
      <w:color w:val="000000"/>
      <w:sz w:val="24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next w:val="Normal"/>
    <w:uiPriority w:val="35"/>
    <w:unhideWhenUsed/>
    <w:qFormat/>
    <w:rsid w:val="00D2472A"/>
    <w:rPr>
      <w:b/>
      <w:bCs/>
      <w:color w:val="3E762A" w:themeColor="accent1" w:themeShade="BF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before="0" w:after="283"/>
      <w:ind w:left="567" w:right="567"/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Liberation Mono" w:eastAsia="NSimSun" w:hAnsi="Liberation Mono" w:cs="Liberation Mono"/>
      <w:sz w:val="20"/>
    </w:rPr>
  </w:style>
  <w:style w:type="paragraph" w:customStyle="1" w:styleId="ITSNormal1">
    <w:name w:val="ITS Normal1"/>
    <w:basedOn w:val="Normal"/>
    <w:pPr>
      <w:spacing w:before="31" w:after="31"/>
    </w:pPr>
    <w:rPr>
      <w:rFonts w:ascii="Calibri" w:hAnsi="Calibri" w:cs="Calibri"/>
      <w:bCs/>
      <w:color w:val="000000"/>
      <w:szCs w:val="28"/>
    </w:rPr>
  </w:style>
  <w:style w:type="paragraph" w:styleId="TOAHeading">
    <w:name w:val="toa heading"/>
    <w:basedOn w:val="Heading"/>
    <w:pPr>
      <w:suppressLineNumbers/>
    </w:pPr>
    <w:rPr>
      <w:b/>
      <w:bCs/>
      <w:sz w:val="32"/>
      <w:szCs w:val="32"/>
    </w:rPr>
  </w:style>
  <w:style w:type="paragraph" w:customStyle="1" w:styleId="ITSHeading1">
    <w:name w:val="ITS Heading 1"/>
    <w:basedOn w:val="Normal"/>
    <w:pPr>
      <w:shd w:val="clear" w:color="auto" w:fill="EEEEEE"/>
      <w:spacing w:before="312" w:after="312"/>
    </w:pPr>
    <w:rPr>
      <w:rFonts w:ascii="Calibri" w:hAnsi="Calibri" w:cs="Calibri"/>
      <w:b/>
      <w:bCs/>
      <w:color w:val="800000"/>
      <w:sz w:val="28"/>
      <w:szCs w:val="28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3B4D52"/>
    <w:rPr>
      <w:rFonts w:ascii="Times New Roman" w:hAnsi="Times New Roman" w:cs="Times New Roman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72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7DFA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7DFA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17DFA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D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0AC4"/>
    <w:rPr>
      <w:rFonts w:ascii="Times New Roman" w:hAnsi="Times New Roman" w:cs="Times New Roman"/>
      <w:b/>
      <w:color w:val="000000"/>
      <w:spacing w:val="15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410C56"/>
    <w:rPr>
      <w:caps/>
      <w:color w:val="294E1C" w:themeColor="accent1" w:themeShade="7F"/>
      <w:spacing w:val="15"/>
      <w:sz w:val="24"/>
    </w:rPr>
  </w:style>
  <w:style w:type="character" w:styleId="Hyperlink">
    <w:name w:val="Hyperlink"/>
    <w:uiPriority w:val="99"/>
    <w:unhideWhenUsed/>
    <w:rsid w:val="00117DFA"/>
    <w:rPr>
      <w:color w:val="0000FF"/>
      <w:u w:val="single"/>
    </w:rPr>
  </w:style>
  <w:style w:type="paragraph" w:customStyle="1" w:styleId="ITSTable10">
    <w:name w:val="ITS Table 10"/>
    <w:basedOn w:val="TableContents"/>
    <w:qFormat/>
    <w:rsid w:val="00B03B64"/>
    <w:pPr>
      <w:snapToGrid w:val="0"/>
      <w:spacing w:before="60" w:after="60"/>
      <w:ind w:left="72"/>
    </w:pPr>
    <w:rPr>
      <w:sz w:val="20"/>
    </w:rPr>
  </w:style>
  <w:style w:type="paragraph" w:customStyle="1" w:styleId="ITSTable10B">
    <w:name w:val="ITS Table 10B"/>
    <w:basedOn w:val="ITSTable10"/>
    <w:qFormat/>
    <w:rsid w:val="00B03B64"/>
    <w:rPr>
      <w:b/>
    </w:rPr>
  </w:style>
  <w:style w:type="paragraph" w:customStyle="1" w:styleId="ITSTable12B">
    <w:name w:val="ITS Table 12B"/>
    <w:basedOn w:val="TableHeading"/>
    <w:rsid w:val="00FF3FA9"/>
    <w:pPr>
      <w:spacing w:before="60" w:after="60"/>
    </w:pPr>
    <w:rPr>
      <w:rFonts w:cs="Calibri"/>
    </w:rPr>
  </w:style>
  <w:style w:type="paragraph" w:customStyle="1" w:styleId="ITSTable12">
    <w:name w:val="ITS Table 12"/>
    <w:basedOn w:val="BodyText"/>
    <w:rsid w:val="00FF3FA9"/>
    <w:pPr>
      <w:spacing w:before="60" w:after="60" w:line="240" w:lineRule="auto"/>
      <w:jc w:val="center"/>
    </w:pPr>
    <w:rPr>
      <w:rFonts w:cs="Calibri"/>
    </w:rPr>
  </w:style>
  <w:style w:type="paragraph" w:customStyle="1" w:styleId="ITSTableBullet10">
    <w:name w:val="ITS Table Bullet 10"/>
    <w:basedOn w:val="TableContents"/>
    <w:rsid w:val="006771EA"/>
    <w:pPr>
      <w:tabs>
        <w:tab w:val="left" w:pos="665"/>
        <w:tab w:val="num" w:pos="720"/>
      </w:tabs>
      <w:snapToGrid w:val="0"/>
      <w:ind w:left="125" w:right="-245" w:hanging="14"/>
      <w:jc w:val="center"/>
    </w:pPr>
    <w:rPr>
      <w:rFonts w:ascii="Times New Roman" w:eastAsia="SimSun" w:hAnsi="Times New Roman"/>
      <w:kern w:val="1"/>
      <w:lang w:val="vi-V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72A"/>
    <w:rPr>
      <w:caps/>
      <w:color w:val="3E762A" w:themeColor="accent1" w:themeShade="BF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72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0C56"/>
    <w:pPr>
      <w:spacing w:before="480" w:after="480"/>
    </w:pPr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C56"/>
    <w:rPr>
      <w:rFonts w:asciiTheme="majorHAnsi" w:eastAsiaTheme="majorEastAsia" w:hAnsiTheme="majorHAnsi" w:cstheme="majorBidi"/>
      <w:caps/>
      <w:color w:val="549E39" w:themeColor="accent1"/>
      <w:spacing w:val="10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472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2472A"/>
    <w:rPr>
      <w:caps/>
      <w:color w:val="294E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24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72A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7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72A"/>
    <w:pPr>
      <w:spacing w:before="240" w:after="240" w:line="240" w:lineRule="auto"/>
      <w:ind w:left="1080" w:right="1080"/>
      <w:jc w:val="center"/>
    </w:pPr>
    <w:rPr>
      <w:color w:val="549E39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72A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D2472A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D2472A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D2472A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D2472A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D2472A"/>
    <w:rPr>
      <w:b/>
      <w:bCs/>
      <w:i/>
      <w:iCs/>
      <w:spacing w:val="0"/>
    </w:rPr>
  </w:style>
  <w:style w:type="table" w:customStyle="1" w:styleId="GridTable5DarkAccent6">
    <w:name w:val="Grid Table 5 Dark Accent 6"/>
    <w:basedOn w:val="TableNormal"/>
    <w:uiPriority w:val="50"/>
    <w:rsid w:val="00A769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869B8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lainTable2">
    <w:name w:val="Plain Table 2"/>
    <w:basedOn w:val="TableNormal"/>
    <w:uiPriority w:val="42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869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paragraph" w:styleId="ListParagraph">
    <w:name w:val="List Paragraph"/>
    <w:aliases w:val="List Paragraph 1,VNA - List Paragraph,List Paragraph1,My checklist,lp1,lp11 Char,lp1 Char,List Paragraph1 Char Char,lp11,List Paragraph level1,List A,bullet,paragrap,List Paragraph-rfp content,bullet 1,Bullet List,FooterText,Bullet L1"/>
    <w:basedOn w:val="Normal"/>
    <w:link w:val="ListParagraphChar"/>
    <w:uiPriority w:val="34"/>
    <w:qFormat/>
    <w:rsid w:val="00D2472A"/>
    <w:pPr>
      <w:ind w:left="720"/>
    </w:pPr>
  </w:style>
  <w:style w:type="table" w:customStyle="1" w:styleId="PlainTable3">
    <w:name w:val="Plain Table 3"/>
    <w:basedOn w:val="TableNormal"/>
    <w:uiPriority w:val="43"/>
    <w:rsid w:val="00410C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846F4"/>
  </w:style>
  <w:style w:type="paragraph" w:customStyle="1" w:styleId="StyleITSHeading1Left049">
    <w:name w:val="Style ITS Heading 1 + Left:  0.49&quot;"/>
    <w:basedOn w:val="ITSHeading1"/>
    <w:next w:val="ITSHeading1"/>
    <w:autoRedefine/>
    <w:rsid w:val="00B5280F"/>
    <w:pPr>
      <w:pageBreakBefore/>
      <w:widowControl w:val="0"/>
      <w:suppressAutoHyphens/>
      <w:spacing w:line="240" w:lineRule="auto"/>
    </w:pPr>
    <w:rPr>
      <w:rFonts w:eastAsia="Times New Roman" w:cs="Times New Roman"/>
      <w:kern w:val="1"/>
      <w:szCs w:val="20"/>
      <w:lang w:val="vi-VN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37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378"/>
  </w:style>
  <w:style w:type="character" w:styleId="FootnoteReference">
    <w:name w:val="footnote reference"/>
    <w:basedOn w:val="DefaultParagraphFont"/>
    <w:uiPriority w:val="99"/>
    <w:semiHidden/>
    <w:unhideWhenUsed/>
    <w:rsid w:val="00700378"/>
    <w:rPr>
      <w:vertAlign w:val="superscript"/>
    </w:rPr>
  </w:style>
  <w:style w:type="paragraph" w:customStyle="1" w:styleId="SubHeading">
    <w:name w:val="SubHeading"/>
    <w:basedOn w:val="Heading1"/>
    <w:link w:val="SubHeadingChar"/>
    <w:autoRedefine/>
    <w:qFormat/>
    <w:rsid w:val="00D75C6B"/>
    <w:pPr>
      <w:numPr>
        <w:numId w:val="0"/>
      </w:numPr>
    </w:pPr>
  </w:style>
  <w:style w:type="character" w:customStyle="1" w:styleId="SubHeadingChar">
    <w:name w:val="SubHeading Char"/>
    <w:basedOn w:val="DefaultParagraphFont"/>
    <w:link w:val="SubHeading"/>
    <w:rsid w:val="00D75C6B"/>
    <w:rPr>
      <w:b/>
      <w:bCs/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erChar">
    <w:name w:val="Header Char"/>
    <w:basedOn w:val="DefaultParagraphFont"/>
    <w:link w:val="Header"/>
    <w:uiPriority w:val="99"/>
    <w:rsid w:val="00A64E0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47E3B"/>
    <w:rPr>
      <w:color w:val="808080"/>
    </w:rPr>
  </w:style>
  <w:style w:type="table" w:styleId="TableGrid">
    <w:name w:val="Table Grid"/>
    <w:basedOn w:val="TableNormal"/>
    <w:uiPriority w:val="59"/>
    <w:rsid w:val="00DE63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FB7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1">
    <w:name w:val="Normal1"/>
    <w:rsid w:val="00D071B2"/>
    <w:rPr>
      <w:rFonts w:ascii="Times New Roman" w:hAnsi="Times New Roman" w:cs="Times New Roman" w:hint="default"/>
    </w:rPr>
  </w:style>
  <w:style w:type="character" w:customStyle="1" w:styleId="ListParagraphChar">
    <w:name w:val="List Paragraph Char"/>
    <w:aliases w:val="List Paragraph 1 Char,VNA - List Paragraph Char,List Paragraph1 Char,My checklist Char,lp1 Char1,lp11 Char Char,lp1 Char Char,List Paragraph1 Char Char Char,lp11 Char1,List Paragraph level1 Char,List A Char,bullet Char,paragrap Char"/>
    <w:link w:val="ListParagraph"/>
    <w:uiPriority w:val="34"/>
    <w:qFormat/>
    <w:rsid w:val="00D071B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FB"/>
    <w:rPr>
      <w:b/>
      <w:bCs/>
    </w:rPr>
  </w:style>
  <w:style w:type="paragraph" w:styleId="Index1">
    <w:name w:val="index 1"/>
    <w:basedOn w:val="Normal"/>
    <w:next w:val="Normal"/>
    <w:autoRedefine/>
    <w:rsid w:val="00276500"/>
    <w:pPr>
      <w:spacing w:line="240" w:lineRule="auto"/>
      <w:ind w:left="280" w:hanging="280"/>
      <w:contextualSpacing w:val="0"/>
      <w:jc w:val="center"/>
    </w:pPr>
    <w:rPr>
      <w:rFonts w:asciiTheme="majorHAnsi" w:eastAsia="Times New Roman" w:hAnsiTheme="majorHAnsi" w:cstheme="majorHAnsi"/>
      <w:noProof/>
      <w:sz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PO%20GG%20Drive\iBPO%20Database\4.%20D&#7883;ch%20v&#7909;\2.%20Training%20-%20Couching\4.%20BA\2.Kh&#243;a%20s&#417;%20c&#7845;p_BA1\iBPO%20M&#7851;u%20bi&#7875;u%20m&#7851;u%20D&#7884;C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0B5F-0558-4E6A-A2C6-A34A65C9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iBPO Mẫu biểu mẫu DỌC.dotx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hỏ</vt:lpstr>
    </vt:vector>
  </TitlesOfParts>
  <Company>CÔNG TY CỔ PHẦN IBPO</Company>
  <LinksUpToDate>false</LinksUpToDate>
  <CharactersWithSpaces>2173</CharactersWithSpaces>
  <SharedDoc>false</SharedDoc>
  <HLinks>
    <vt:vector size="30" baseType="variant"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_Toc452831845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_Toc452831844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_Toc452831843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_Toc452831842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_Toc452831841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</dc:title>
  <dc:subject>BM_PM-01_01/v1.0</dc:subject>
  <dc:creator>Huế Dương</dc:creator>
  <cp:lastModifiedBy>PC408Thai</cp:lastModifiedBy>
  <cp:revision>2</cp:revision>
  <cp:lastPrinted>2020-05-14T09:13:00Z</cp:lastPrinted>
  <dcterms:created xsi:type="dcterms:W3CDTF">2020-05-15T03:30:00Z</dcterms:created>
  <dcterms:modified xsi:type="dcterms:W3CDTF">2020-05-15T03:30:00Z</dcterms:modified>
</cp:coreProperties>
</file>